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DE63E" w14:textId="4D327183" w:rsidR="00A8712B" w:rsidRPr="00A8712B" w:rsidRDefault="00A8712B" w:rsidP="00A8712B">
      <w:pPr>
        <w:kinsoku w:val="0"/>
        <w:overflowPunct w:val="0"/>
        <w:spacing w:before="57"/>
        <w:ind w:right="19"/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A8712B">
        <w:rPr>
          <w:b/>
          <w:bCs/>
          <w:spacing w:val="-2"/>
          <w:sz w:val="28"/>
          <w:szCs w:val="28"/>
        </w:rPr>
        <w:t>F</w:t>
      </w:r>
      <w:r w:rsidRPr="00A8712B">
        <w:rPr>
          <w:b/>
          <w:bCs/>
          <w:sz w:val="28"/>
          <w:szCs w:val="28"/>
        </w:rPr>
        <w:t>eder</w:t>
      </w:r>
      <w:r w:rsidRPr="00A8712B">
        <w:rPr>
          <w:b/>
          <w:bCs/>
          <w:spacing w:val="-1"/>
          <w:sz w:val="28"/>
          <w:szCs w:val="28"/>
        </w:rPr>
        <w:t>a</w:t>
      </w:r>
      <w:r w:rsidRPr="00A8712B">
        <w:rPr>
          <w:b/>
          <w:bCs/>
          <w:sz w:val="28"/>
          <w:szCs w:val="28"/>
        </w:rPr>
        <w:t>l</w:t>
      </w:r>
      <w:r w:rsidRPr="00A8712B">
        <w:rPr>
          <w:b/>
          <w:bCs/>
          <w:spacing w:val="1"/>
          <w:sz w:val="28"/>
          <w:szCs w:val="28"/>
        </w:rPr>
        <w:t xml:space="preserve"> </w:t>
      </w:r>
      <w:r w:rsidRPr="00A8712B">
        <w:rPr>
          <w:b/>
          <w:bCs/>
          <w:spacing w:val="-2"/>
          <w:sz w:val="28"/>
          <w:szCs w:val="28"/>
        </w:rPr>
        <w:t>P</w:t>
      </w:r>
      <w:r w:rsidRPr="00A8712B">
        <w:rPr>
          <w:b/>
          <w:bCs/>
          <w:sz w:val="28"/>
          <w:szCs w:val="28"/>
        </w:rPr>
        <w:t>er</w:t>
      </w:r>
      <w:r w:rsidRPr="00A8712B">
        <w:rPr>
          <w:b/>
          <w:bCs/>
          <w:spacing w:val="-5"/>
          <w:sz w:val="28"/>
          <w:szCs w:val="28"/>
        </w:rPr>
        <w:t>k</w:t>
      </w:r>
      <w:r w:rsidRPr="00A8712B">
        <w:rPr>
          <w:b/>
          <w:bCs/>
          <w:sz w:val="28"/>
          <w:szCs w:val="28"/>
        </w:rPr>
        <w:t>ins</w:t>
      </w:r>
      <w:r w:rsidRPr="00A8712B">
        <w:rPr>
          <w:b/>
          <w:bCs/>
          <w:spacing w:val="1"/>
          <w:sz w:val="28"/>
          <w:szCs w:val="28"/>
        </w:rPr>
        <w:t xml:space="preserve"> </w:t>
      </w:r>
      <w:r w:rsidRPr="00A8712B">
        <w:rPr>
          <w:b/>
          <w:bCs/>
          <w:sz w:val="28"/>
          <w:szCs w:val="28"/>
        </w:rPr>
        <w:t xml:space="preserve">Loan </w:t>
      </w:r>
      <w:r w:rsidRPr="00A8712B">
        <w:rPr>
          <w:b/>
          <w:bCs/>
          <w:spacing w:val="-2"/>
          <w:sz w:val="28"/>
          <w:szCs w:val="28"/>
        </w:rPr>
        <w:t>Di</w:t>
      </w:r>
      <w:r w:rsidRPr="00A8712B">
        <w:rPr>
          <w:b/>
          <w:bCs/>
          <w:sz w:val="28"/>
          <w:szCs w:val="28"/>
        </w:rPr>
        <w:t>s</w:t>
      </w:r>
      <w:r w:rsidRPr="00A8712B">
        <w:rPr>
          <w:b/>
          <w:bCs/>
          <w:spacing w:val="-3"/>
          <w:sz w:val="28"/>
          <w:szCs w:val="28"/>
        </w:rPr>
        <w:t>c</w:t>
      </w:r>
      <w:r w:rsidRPr="00A8712B">
        <w:rPr>
          <w:b/>
          <w:bCs/>
          <w:sz w:val="28"/>
          <w:szCs w:val="28"/>
        </w:rPr>
        <w:t>l</w:t>
      </w:r>
      <w:r w:rsidRPr="00A8712B">
        <w:rPr>
          <w:b/>
          <w:bCs/>
          <w:spacing w:val="-2"/>
          <w:sz w:val="28"/>
          <w:szCs w:val="28"/>
        </w:rPr>
        <w:t>o</w:t>
      </w:r>
      <w:r w:rsidRPr="00A8712B">
        <w:rPr>
          <w:b/>
          <w:bCs/>
          <w:sz w:val="28"/>
          <w:szCs w:val="28"/>
        </w:rPr>
        <w:t>su</w:t>
      </w:r>
      <w:r w:rsidRPr="00A8712B">
        <w:rPr>
          <w:b/>
          <w:bCs/>
          <w:spacing w:val="-3"/>
          <w:sz w:val="28"/>
          <w:szCs w:val="28"/>
        </w:rPr>
        <w:t>r</w:t>
      </w:r>
      <w:r w:rsidRPr="00A8712B">
        <w:rPr>
          <w:b/>
          <w:bCs/>
          <w:sz w:val="28"/>
          <w:szCs w:val="28"/>
        </w:rPr>
        <w:t xml:space="preserve">e </w:t>
      </w:r>
      <w:r w:rsidR="002F5AFD">
        <w:rPr>
          <w:b/>
          <w:bCs/>
          <w:sz w:val="28"/>
          <w:szCs w:val="28"/>
        </w:rPr>
        <w:t>Statement</w:t>
      </w:r>
    </w:p>
    <w:p w14:paraId="3546AADF" w14:textId="77777777" w:rsidR="00A8712B" w:rsidRPr="00A8712B" w:rsidRDefault="00A8712B" w:rsidP="00A8712B">
      <w:pPr>
        <w:tabs>
          <w:tab w:val="left" w:pos="1541"/>
        </w:tabs>
        <w:kinsoku w:val="0"/>
        <w:overflowPunct w:val="0"/>
        <w:spacing w:line="322" w:lineRule="exact"/>
        <w:ind w:right="21"/>
        <w:jc w:val="center"/>
        <w:rPr>
          <w:b/>
          <w:bCs/>
          <w:sz w:val="28"/>
          <w:szCs w:val="28"/>
        </w:rPr>
      </w:pPr>
      <w:r w:rsidRPr="002F5AFD">
        <w:rPr>
          <w:bCs/>
          <w:sz w:val="28"/>
          <w:szCs w:val="28"/>
          <w:u w:val="single"/>
        </w:rPr>
        <w:t xml:space="preserve"> </w:t>
      </w:r>
      <w:r w:rsidRPr="002F5AFD">
        <w:rPr>
          <w:bCs/>
          <w:sz w:val="28"/>
          <w:szCs w:val="28"/>
          <w:u w:val="single"/>
        </w:rPr>
        <w:tab/>
      </w:r>
      <w:r w:rsidRPr="00A8712B">
        <w:rPr>
          <w:b/>
          <w:bCs/>
          <w:spacing w:val="-2"/>
          <w:sz w:val="28"/>
          <w:szCs w:val="28"/>
        </w:rPr>
        <w:t>A</w:t>
      </w:r>
      <w:r w:rsidRPr="00A8712B">
        <w:rPr>
          <w:b/>
          <w:bCs/>
          <w:spacing w:val="-3"/>
          <w:sz w:val="28"/>
          <w:szCs w:val="28"/>
        </w:rPr>
        <w:t>c</w:t>
      </w:r>
      <w:r w:rsidRPr="00A8712B">
        <w:rPr>
          <w:b/>
          <w:bCs/>
          <w:sz w:val="28"/>
          <w:szCs w:val="28"/>
        </w:rPr>
        <w:t>ad</w:t>
      </w:r>
      <w:r w:rsidRPr="00A8712B">
        <w:rPr>
          <w:b/>
          <w:bCs/>
          <w:spacing w:val="-3"/>
          <w:sz w:val="28"/>
          <w:szCs w:val="28"/>
        </w:rPr>
        <w:t>e</w:t>
      </w:r>
      <w:r w:rsidRPr="00A8712B">
        <w:rPr>
          <w:b/>
          <w:bCs/>
          <w:spacing w:val="-4"/>
          <w:sz w:val="28"/>
          <w:szCs w:val="28"/>
        </w:rPr>
        <w:t>m</w:t>
      </w:r>
      <w:r w:rsidRPr="00A8712B">
        <w:rPr>
          <w:b/>
          <w:bCs/>
          <w:sz w:val="28"/>
          <w:szCs w:val="28"/>
        </w:rPr>
        <w:t xml:space="preserve">ic </w:t>
      </w:r>
      <w:r w:rsidRPr="00A8712B">
        <w:rPr>
          <w:b/>
          <w:bCs/>
          <w:spacing w:val="-2"/>
          <w:sz w:val="28"/>
          <w:szCs w:val="28"/>
        </w:rPr>
        <w:t>Y</w:t>
      </w:r>
      <w:r w:rsidRPr="00A8712B">
        <w:rPr>
          <w:b/>
          <w:bCs/>
          <w:sz w:val="28"/>
          <w:szCs w:val="28"/>
        </w:rPr>
        <w:t>e</w:t>
      </w:r>
      <w:r w:rsidRPr="00A8712B">
        <w:rPr>
          <w:b/>
          <w:bCs/>
          <w:spacing w:val="1"/>
          <w:sz w:val="28"/>
          <w:szCs w:val="28"/>
        </w:rPr>
        <w:t>a</w:t>
      </w:r>
      <w:r w:rsidRPr="00A8712B">
        <w:rPr>
          <w:b/>
          <w:bCs/>
          <w:sz w:val="28"/>
          <w:szCs w:val="28"/>
        </w:rPr>
        <w:t>r</w:t>
      </w:r>
    </w:p>
    <w:p w14:paraId="7315F863" w14:textId="77777777" w:rsidR="00BF2211" w:rsidRDefault="00BF2211" w:rsidP="00A8712B">
      <w:pPr>
        <w:tabs>
          <w:tab w:val="left" w:pos="8679"/>
        </w:tabs>
        <w:kinsoku w:val="0"/>
        <w:overflowPunct w:val="0"/>
        <w:ind w:right="17"/>
        <w:rPr>
          <w:b/>
          <w:bCs/>
        </w:rPr>
      </w:pPr>
    </w:p>
    <w:p w14:paraId="3276F86E" w14:textId="77777777" w:rsidR="008411DC" w:rsidRDefault="008411DC" w:rsidP="00A8712B">
      <w:pPr>
        <w:tabs>
          <w:tab w:val="left" w:pos="8679"/>
        </w:tabs>
        <w:kinsoku w:val="0"/>
        <w:overflowPunct w:val="0"/>
        <w:ind w:right="17"/>
        <w:rPr>
          <w:b/>
          <w:bCs/>
        </w:rPr>
      </w:pPr>
    </w:p>
    <w:p w14:paraId="103ED317" w14:textId="0E62DA7C" w:rsidR="008F7E15" w:rsidRPr="009D619D" w:rsidRDefault="008F7E15" w:rsidP="008F7E15">
      <w:pPr>
        <w:pStyle w:val="Heading1"/>
        <w:rPr>
          <w:b w:val="0"/>
          <w:sz w:val="20"/>
          <w:szCs w:val="20"/>
          <w:u w:val="single"/>
        </w:rPr>
      </w:pPr>
      <w:r w:rsidRPr="009D619D">
        <w:rPr>
          <w:sz w:val="20"/>
          <w:szCs w:val="20"/>
        </w:rPr>
        <w:t xml:space="preserve">School Name </w:t>
      </w:r>
      <w:r w:rsidR="009D619D">
        <w:rPr>
          <w:sz w:val="20"/>
          <w:szCs w:val="20"/>
          <w:u w:val="single"/>
        </w:rPr>
        <w:tab/>
      </w:r>
      <w:r w:rsidR="009D619D">
        <w:rPr>
          <w:sz w:val="20"/>
          <w:szCs w:val="20"/>
          <w:u w:val="single"/>
        </w:rPr>
        <w:tab/>
      </w:r>
      <w:r w:rsidR="009D619D">
        <w:rPr>
          <w:sz w:val="20"/>
          <w:szCs w:val="20"/>
          <w:u w:val="single"/>
        </w:rPr>
        <w:tab/>
      </w:r>
      <w:r w:rsidR="009D619D">
        <w:rPr>
          <w:sz w:val="20"/>
          <w:szCs w:val="20"/>
          <w:u w:val="single"/>
        </w:rPr>
        <w:tab/>
      </w:r>
      <w:r w:rsidR="009D619D">
        <w:rPr>
          <w:sz w:val="20"/>
          <w:szCs w:val="20"/>
          <w:u w:val="single"/>
        </w:rPr>
        <w:tab/>
      </w:r>
      <w:r w:rsidR="009D619D">
        <w:rPr>
          <w:sz w:val="20"/>
          <w:szCs w:val="20"/>
          <w:u w:val="single"/>
        </w:rPr>
        <w:tab/>
      </w:r>
      <w:r w:rsidR="009D619D">
        <w:rPr>
          <w:sz w:val="20"/>
          <w:szCs w:val="20"/>
          <w:u w:val="single"/>
        </w:rPr>
        <w:tab/>
      </w:r>
      <w:r w:rsidR="009D619D">
        <w:rPr>
          <w:sz w:val="20"/>
          <w:szCs w:val="20"/>
          <w:u w:val="single"/>
        </w:rPr>
        <w:tab/>
      </w:r>
    </w:p>
    <w:p w14:paraId="5534E555" w14:textId="77777777" w:rsidR="008F7E15" w:rsidRPr="004D3504" w:rsidRDefault="008F7E15" w:rsidP="008F7E15">
      <w:pPr>
        <w:pStyle w:val="Title"/>
        <w:rPr>
          <w:sz w:val="16"/>
          <w:szCs w:val="16"/>
        </w:rPr>
      </w:pPr>
      <w:r w:rsidRPr="004D3504">
        <w:rPr>
          <w:sz w:val="24"/>
        </w:rPr>
        <w:t xml:space="preserve">                                                                       </w:t>
      </w:r>
    </w:p>
    <w:p w14:paraId="694ECEC2" w14:textId="6A933D30" w:rsidR="008F7E15" w:rsidRPr="009D619D" w:rsidRDefault="009D619D" w:rsidP="009D619D">
      <w:pPr>
        <w:pStyle w:val="Title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F5EE35D" w14:textId="6A867FF3" w:rsidR="008F7E15" w:rsidRPr="004D3504" w:rsidRDefault="008F7E15" w:rsidP="008F7E15">
      <w:pPr>
        <w:pStyle w:val="Title"/>
        <w:jc w:val="left"/>
        <w:rPr>
          <w:sz w:val="16"/>
          <w:szCs w:val="16"/>
        </w:rPr>
      </w:pPr>
      <w:r w:rsidRPr="004D3504">
        <w:rPr>
          <w:sz w:val="16"/>
          <w:szCs w:val="16"/>
        </w:rPr>
        <w:t xml:space="preserve">                                                                                </w:t>
      </w:r>
      <w:r>
        <w:rPr>
          <w:sz w:val="16"/>
          <w:szCs w:val="16"/>
        </w:rPr>
        <w:t xml:space="preserve">                        </w:t>
      </w:r>
      <w:r w:rsidRPr="004D3504">
        <w:rPr>
          <w:sz w:val="16"/>
          <w:szCs w:val="16"/>
        </w:rPr>
        <w:t xml:space="preserve"> (</w:t>
      </w:r>
      <w:r w:rsidR="00B176AB">
        <w:rPr>
          <w:sz w:val="16"/>
          <w:szCs w:val="16"/>
        </w:rPr>
        <w:t xml:space="preserve">School/Campus </w:t>
      </w:r>
      <w:r w:rsidRPr="004D3504">
        <w:rPr>
          <w:sz w:val="16"/>
          <w:szCs w:val="16"/>
        </w:rPr>
        <w:t>address)</w:t>
      </w:r>
    </w:p>
    <w:p w14:paraId="46451611" w14:textId="77777777" w:rsidR="008F7E15" w:rsidRDefault="008F7E15" w:rsidP="008F7E15">
      <w:pPr>
        <w:pStyle w:val="Title"/>
        <w:jc w:val="left"/>
        <w:rPr>
          <w:sz w:val="20"/>
        </w:rPr>
      </w:pPr>
    </w:p>
    <w:p w14:paraId="636C5541" w14:textId="77777777" w:rsidR="008F7E15" w:rsidRPr="004D3504" w:rsidRDefault="008F7E15" w:rsidP="008F7E15">
      <w:pPr>
        <w:pStyle w:val="Title"/>
        <w:jc w:val="left"/>
        <w:rPr>
          <w:sz w:val="20"/>
        </w:rPr>
      </w:pPr>
      <w:r w:rsidRPr="004D3504">
        <w:rPr>
          <w:sz w:val="20"/>
        </w:rPr>
        <w:t>Borrower: ______________________________________</w:t>
      </w:r>
      <w:r>
        <w:rPr>
          <w:sz w:val="20"/>
        </w:rPr>
        <w:t>____________</w:t>
      </w:r>
      <w:r w:rsidRPr="004D3504">
        <w:rPr>
          <w:sz w:val="20"/>
        </w:rPr>
        <w:t>____</w:t>
      </w:r>
      <w:r>
        <w:rPr>
          <w:sz w:val="20"/>
        </w:rPr>
        <w:t>____</w:t>
      </w:r>
      <w:r w:rsidRPr="004D3504">
        <w:rPr>
          <w:sz w:val="20"/>
        </w:rPr>
        <w:t>___      SSN: ______</w:t>
      </w:r>
      <w:r>
        <w:rPr>
          <w:sz w:val="20"/>
        </w:rPr>
        <w:t>-</w:t>
      </w:r>
      <w:r w:rsidRPr="004D3504">
        <w:rPr>
          <w:sz w:val="20"/>
        </w:rPr>
        <w:t>______</w:t>
      </w:r>
      <w:r>
        <w:rPr>
          <w:sz w:val="20"/>
        </w:rPr>
        <w:t>-</w:t>
      </w:r>
      <w:r w:rsidRPr="004D3504">
        <w:rPr>
          <w:sz w:val="20"/>
        </w:rPr>
        <w:t>______</w:t>
      </w:r>
      <w:r>
        <w:rPr>
          <w:sz w:val="20"/>
        </w:rPr>
        <w:t>__</w:t>
      </w:r>
    </w:p>
    <w:p w14:paraId="4E0F789A" w14:textId="77777777" w:rsidR="008F7E15" w:rsidRPr="00762CD4" w:rsidRDefault="008F7E15" w:rsidP="008F7E15">
      <w:pPr>
        <w:pStyle w:val="Subtitle"/>
        <w:rPr>
          <w:sz w:val="20"/>
        </w:rPr>
      </w:pPr>
      <w:r w:rsidRPr="004D3504">
        <w:rPr>
          <w:sz w:val="20"/>
        </w:rPr>
        <w:t xml:space="preserve">                           Last</w:t>
      </w:r>
      <w:r w:rsidRPr="00762CD4">
        <w:rPr>
          <w:sz w:val="20"/>
        </w:rPr>
        <w:t xml:space="preserve">                           </w:t>
      </w:r>
      <w:r>
        <w:rPr>
          <w:sz w:val="20"/>
        </w:rPr>
        <w:t xml:space="preserve">                  </w:t>
      </w:r>
      <w:r w:rsidRPr="00762CD4">
        <w:rPr>
          <w:sz w:val="20"/>
        </w:rPr>
        <w:t xml:space="preserve">First                               </w:t>
      </w:r>
      <w:r>
        <w:rPr>
          <w:sz w:val="20"/>
        </w:rPr>
        <w:t xml:space="preserve">    </w:t>
      </w:r>
      <w:r w:rsidRPr="00762CD4">
        <w:rPr>
          <w:sz w:val="20"/>
        </w:rPr>
        <w:t>MI</w:t>
      </w:r>
    </w:p>
    <w:p w14:paraId="42928B8E" w14:textId="77777777" w:rsidR="008F7E15" w:rsidRPr="00FD4065" w:rsidRDefault="008F7E15" w:rsidP="008F7E15">
      <w:pPr>
        <w:jc w:val="center"/>
        <w:rPr>
          <w:sz w:val="16"/>
          <w:szCs w:val="16"/>
        </w:rPr>
      </w:pPr>
    </w:p>
    <w:p w14:paraId="0B0097BD" w14:textId="77777777" w:rsidR="008F7E15" w:rsidRPr="00352463" w:rsidRDefault="008F7E15" w:rsidP="008F7E15">
      <w:pPr>
        <w:jc w:val="center"/>
      </w:pPr>
      <w:r>
        <w:rPr>
          <w:noProof/>
        </w:rPr>
        <mc:AlternateContent>
          <mc:Choice Requires="wpc">
            <w:drawing>
              <wp:inline distT="0" distB="0" distL="0" distR="0" wp14:anchorId="61C82E35" wp14:editId="72BFC701">
                <wp:extent cx="6972300" cy="800100"/>
                <wp:effectExtent l="9525" t="0" r="0" b="9525"/>
                <wp:docPr id="12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72813"/>
                            <a:ext cx="1943293" cy="727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4AE01D" w14:textId="77777777" w:rsidR="008F7E15" w:rsidRPr="00FE3135" w:rsidRDefault="008F7E15" w:rsidP="008F7E1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1984B3A5" w14:textId="77777777" w:rsidR="008F7E15" w:rsidRPr="008F7E15" w:rsidRDefault="008F7E15" w:rsidP="008F7E1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F7E15">
                                <w:rPr>
                                  <w:sz w:val="20"/>
                                  <w:szCs w:val="20"/>
                                </w:rPr>
                                <w:t>$________________________</w:t>
                              </w:r>
                            </w:p>
                            <w:p w14:paraId="12EC8534" w14:textId="77777777" w:rsidR="008F7E15" w:rsidRPr="00FE3135" w:rsidRDefault="008F7E15" w:rsidP="00FE3135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14:paraId="16BEE194" w14:textId="77777777" w:rsidR="008F7E15" w:rsidRPr="00B176AB" w:rsidRDefault="008F7E15" w:rsidP="00FE313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176AB">
                                <w:rPr>
                                  <w:sz w:val="20"/>
                                  <w:szCs w:val="20"/>
                                </w:rPr>
                                <w:t>Current Academic Year’s Award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943293" y="72813"/>
                            <a:ext cx="2056862" cy="727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E09B65" w14:textId="77777777" w:rsidR="008F7E15" w:rsidRPr="00FE3135" w:rsidRDefault="008F7E15" w:rsidP="008F7E1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4AB6471C" w14:textId="77777777" w:rsidR="008F7E15" w:rsidRPr="00FE3135" w:rsidRDefault="008F7E15" w:rsidP="008F7E1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3135">
                                <w:rPr>
                                  <w:sz w:val="20"/>
                                  <w:szCs w:val="20"/>
                                </w:rPr>
                                <w:t>$__________________________</w:t>
                              </w:r>
                            </w:p>
                            <w:p w14:paraId="2A0A2F6F" w14:textId="77777777" w:rsidR="00FE3135" w:rsidRPr="00FE3135" w:rsidRDefault="00FE3135" w:rsidP="00FE3135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14:paraId="2CF6DB1C" w14:textId="3BF91B12" w:rsidR="008F7E15" w:rsidRPr="00FE3135" w:rsidRDefault="008F7E15" w:rsidP="00FE313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3135">
                                <w:rPr>
                                  <w:sz w:val="20"/>
                                  <w:szCs w:val="20"/>
                                </w:rPr>
                                <w:t>Total Cumulative Loan(s) To 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886586" y="72813"/>
                            <a:ext cx="1828041" cy="727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7A0DF5" w14:textId="77777777" w:rsidR="008F7E15" w:rsidRPr="00FE3135" w:rsidRDefault="008F7E15" w:rsidP="00FE313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1676566F" w14:textId="77777777" w:rsidR="008F7E15" w:rsidRPr="00FE3135" w:rsidRDefault="008F7E15" w:rsidP="00FE313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3135">
                                <w:rPr>
                                  <w:sz w:val="20"/>
                                  <w:szCs w:val="20"/>
                                </w:rPr>
                                <w:t>$_____________________</w:t>
                              </w:r>
                            </w:p>
                            <w:p w14:paraId="54DE9F6A" w14:textId="77777777" w:rsidR="008F7E15" w:rsidRPr="00FE3135" w:rsidRDefault="008F7E15" w:rsidP="00FE3135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14:paraId="7B967D18" w14:textId="77777777" w:rsidR="008F7E15" w:rsidRPr="00FE3135" w:rsidRDefault="008F7E15" w:rsidP="00FE313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3135">
                                <w:rPr>
                                  <w:sz w:val="20"/>
                                  <w:szCs w:val="20"/>
                                </w:rPr>
                                <w:t>Estimated Monthly Payment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601059" y="72813"/>
                            <a:ext cx="1232435" cy="727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29D608" w14:textId="77777777" w:rsidR="008F7E15" w:rsidRPr="00FE3135" w:rsidRDefault="008F7E15" w:rsidP="00FE313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1304DA42" w14:textId="589923EC" w:rsidR="008F7E15" w:rsidRPr="00FE3135" w:rsidRDefault="008F7E15" w:rsidP="00FE313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3135">
                                <w:rPr>
                                  <w:sz w:val="20"/>
                                  <w:szCs w:val="20"/>
                                </w:rPr>
                                <w:t>__________%</w:t>
                              </w:r>
                            </w:p>
                            <w:p w14:paraId="3C35D84A" w14:textId="77777777" w:rsidR="008F7E15" w:rsidRPr="00FE3135" w:rsidRDefault="008F7E15" w:rsidP="00FE3135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14:paraId="78B75F34" w14:textId="498C8189" w:rsidR="008F7E15" w:rsidRPr="00FE3135" w:rsidRDefault="008F7E15" w:rsidP="00FE313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3135">
                                <w:rPr>
                                  <w:sz w:val="20"/>
                                  <w:szCs w:val="20"/>
                                </w:rPr>
                                <w:t>Interest Rate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1C82E35" id="Canvas 5" o:spid="_x0000_s1026" editas="canvas" style="width:549pt;height:63pt;mso-position-horizontal-relative:char;mso-position-vertical-relative:line" coordsize="69723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9723;height:8001;visibility:visible;mso-wrap-style:square">
                  <v:fill o:detectmouseclick="t"/>
                  <v:path o:connecttype="none"/>
                </v:shape>
                <v:rect id="Rectangle 6" o:spid="_x0000_s1028" style="position:absolute;top:728;width:19432;height:7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14:paraId="7E4AE01D" w14:textId="77777777" w:rsidR="008F7E15" w:rsidRPr="00FE3135" w:rsidRDefault="008F7E15" w:rsidP="008F7E1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1984B3A5" w14:textId="77777777" w:rsidR="008F7E15" w:rsidRPr="008F7E15" w:rsidRDefault="008F7E15" w:rsidP="008F7E15">
                        <w:pPr>
                          <w:rPr>
                            <w:sz w:val="20"/>
                            <w:szCs w:val="20"/>
                          </w:rPr>
                        </w:pPr>
                        <w:r w:rsidRPr="008F7E15">
                          <w:rPr>
                            <w:sz w:val="20"/>
                            <w:szCs w:val="20"/>
                          </w:rPr>
                          <w:t>$________________________</w:t>
                        </w:r>
                      </w:p>
                      <w:p w14:paraId="12EC8534" w14:textId="77777777" w:rsidR="008F7E15" w:rsidRPr="00FE3135" w:rsidRDefault="008F7E15" w:rsidP="00FE3135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  <w:p w14:paraId="16BEE194" w14:textId="77777777" w:rsidR="008F7E15" w:rsidRPr="00B176AB" w:rsidRDefault="008F7E15" w:rsidP="00FE313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176AB">
                          <w:rPr>
                            <w:sz w:val="20"/>
                            <w:szCs w:val="20"/>
                          </w:rPr>
                          <w:t>Current Academic Year’s Award</w:t>
                        </w:r>
                      </w:p>
                    </w:txbxContent>
                  </v:textbox>
                </v:rect>
                <v:rect id="Rectangle 8" o:spid="_x0000_s1029" style="position:absolute;left:19432;top:728;width:20569;height:7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14:paraId="33E09B65" w14:textId="77777777" w:rsidR="008F7E15" w:rsidRPr="00FE3135" w:rsidRDefault="008F7E15" w:rsidP="008F7E1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4AB6471C" w14:textId="77777777" w:rsidR="008F7E15" w:rsidRPr="00FE3135" w:rsidRDefault="008F7E15" w:rsidP="008F7E15">
                        <w:pPr>
                          <w:rPr>
                            <w:sz w:val="20"/>
                            <w:szCs w:val="20"/>
                          </w:rPr>
                        </w:pPr>
                        <w:r w:rsidRPr="00FE3135">
                          <w:rPr>
                            <w:sz w:val="20"/>
                            <w:szCs w:val="20"/>
                          </w:rPr>
                          <w:t>$__________________________</w:t>
                        </w:r>
                      </w:p>
                      <w:p w14:paraId="2A0A2F6F" w14:textId="77777777" w:rsidR="00FE3135" w:rsidRPr="00FE3135" w:rsidRDefault="00FE3135" w:rsidP="00FE3135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  <w:p w14:paraId="2CF6DB1C" w14:textId="3BF91B12" w:rsidR="008F7E15" w:rsidRPr="00FE3135" w:rsidRDefault="008F7E15" w:rsidP="00FE313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E3135">
                          <w:rPr>
                            <w:sz w:val="20"/>
                            <w:szCs w:val="20"/>
                          </w:rPr>
                          <w:t>Total Cumulative Loan(s) To Date</w:t>
                        </w:r>
                      </w:p>
                    </w:txbxContent>
                  </v:textbox>
                </v:rect>
                <v:rect id="Rectangle 9" o:spid="_x0000_s1030" style="position:absolute;left:38865;top:728;width:18281;height:7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14:paraId="657A0DF5" w14:textId="77777777" w:rsidR="008F7E15" w:rsidRPr="00FE3135" w:rsidRDefault="008F7E15" w:rsidP="00FE313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1676566F" w14:textId="77777777" w:rsidR="008F7E15" w:rsidRPr="00FE3135" w:rsidRDefault="008F7E15" w:rsidP="00FE313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E3135">
                          <w:rPr>
                            <w:sz w:val="20"/>
                            <w:szCs w:val="20"/>
                          </w:rPr>
                          <w:t>$_____________________</w:t>
                        </w:r>
                      </w:p>
                      <w:p w14:paraId="54DE9F6A" w14:textId="77777777" w:rsidR="008F7E15" w:rsidRPr="00FE3135" w:rsidRDefault="008F7E15" w:rsidP="00FE3135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  <w:p w14:paraId="7B967D18" w14:textId="77777777" w:rsidR="008F7E15" w:rsidRPr="00FE3135" w:rsidRDefault="008F7E15" w:rsidP="00FE313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E3135">
                          <w:rPr>
                            <w:sz w:val="20"/>
                            <w:szCs w:val="20"/>
                          </w:rPr>
                          <w:t>Estimated Monthly Payment</w:t>
                        </w:r>
                      </w:p>
                    </w:txbxContent>
                  </v:textbox>
                </v:rect>
                <v:rect id="Rectangle 12" o:spid="_x0000_s1031" style="position:absolute;left:56010;top:728;width:12324;height:7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14:paraId="4F29D608" w14:textId="77777777" w:rsidR="008F7E15" w:rsidRPr="00FE3135" w:rsidRDefault="008F7E15" w:rsidP="00FE313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1304DA42" w14:textId="589923EC" w:rsidR="008F7E15" w:rsidRPr="00FE3135" w:rsidRDefault="008F7E15" w:rsidP="00FE313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E3135">
                          <w:rPr>
                            <w:sz w:val="20"/>
                            <w:szCs w:val="20"/>
                          </w:rPr>
                          <w:t>__________%</w:t>
                        </w:r>
                      </w:p>
                      <w:p w14:paraId="3C35D84A" w14:textId="77777777" w:rsidR="008F7E15" w:rsidRPr="00FE3135" w:rsidRDefault="008F7E15" w:rsidP="00FE3135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  <w:p w14:paraId="78B75F34" w14:textId="498C8189" w:rsidR="008F7E15" w:rsidRPr="00FE3135" w:rsidRDefault="008F7E15" w:rsidP="00FE313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E3135">
                          <w:rPr>
                            <w:sz w:val="20"/>
                            <w:szCs w:val="20"/>
                          </w:rPr>
                          <w:t>Interest Rate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0C9D646" w14:textId="77777777" w:rsidR="008F7E15" w:rsidRPr="00FD4065" w:rsidRDefault="008F7E15" w:rsidP="008F7E15">
      <w:pPr>
        <w:pStyle w:val="BodyText"/>
        <w:rPr>
          <w:sz w:val="16"/>
          <w:szCs w:val="16"/>
        </w:rPr>
      </w:pPr>
    </w:p>
    <w:p w14:paraId="07A80A8D" w14:textId="77777777" w:rsidR="008411DC" w:rsidRDefault="008411DC" w:rsidP="008F7E15">
      <w:pPr>
        <w:pStyle w:val="Heading2"/>
        <w:kinsoku w:val="0"/>
        <w:overflowPunct w:val="0"/>
        <w:ind w:left="100" w:right="113" w:firstLine="0"/>
        <w:jc w:val="both"/>
      </w:pPr>
    </w:p>
    <w:p w14:paraId="23568A08" w14:textId="4A2E0023" w:rsidR="009F0328" w:rsidRDefault="008F7E15" w:rsidP="008F7E15">
      <w:pPr>
        <w:pStyle w:val="Heading2"/>
        <w:kinsoku w:val="0"/>
        <w:overflowPunct w:val="0"/>
        <w:ind w:left="100" w:right="113" w:firstLine="0"/>
        <w:jc w:val="both"/>
        <w:rPr>
          <w:b w:val="0"/>
          <w:bCs w:val="0"/>
        </w:rPr>
      </w:pPr>
      <w:r w:rsidRPr="00565EB8">
        <w:t xml:space="preserve">You are eligible to receive Federal Perkins Loan funds through September 30, 2017 under the Federal Perkins Loan Program Extension Act of 2015.  </w:t>
      </w:r>
      <w:r w:rsidR="00787930">
        <w:t xml:space="preserve">Absent Congressional action to reauthorize the Federal Perkins Loan Program, the program will expire on 9/30/2017. </w:t>
      </w:r>
      <w:r w:rsidR="00EC5AA0">
        <w:t xml:space="preserve">Federal Perkins Loan disbursements are now subject </w:t>
      </w:r>
      <w:r w:rsidR="009F0328">
        <w:t>to</w:t>
      </w:r>
      <w:r w:rsidR="009F0328">
        <w:rPr>
          <w:spacing w:val="12"/>
        </w:rPr>
        <w:t xml:space="preserve"> </w:t>
      </w:r>
      <w:r w:rsidR="009F0328">
        <w:t>the</w:t>
      </w:r>
      <w:r w:rsidR="009F0328">
        <w:rPr>
          <w:spacing w:val="12"/>
        </w:rPr>
        <w:t xml:space="preserve"> </w:t>
      </w:r>
      <w:r w:rsidR="009F0328">
        <w:t>f</w:t>
      </w:r>
      <w:r w:rsidR="009F0328">
        <w:rPr>
          <w:spacing w:val="1"/>
        </w:rPr>
        <w:t>o</w:t>
      </w:r>
      <w:r w:rsidR="009F0328">
        <w:t>llo</w:t>
      </w:r>
      <w:r w:rsidR="009F0328">
        <w:rPr>
          <w:spacing w:val="2"/>
        </w:rPr>
        <w:t>w</w:t>
      </w:r>
      <w:r w:rsidR="009F0328">
        <w:t>i</w:t>
      </w:r>
      <w:r w:rsidR="009F0328">
        <w:rPr>
          <w:spacing w:val="-3"/>
        </w:rPr>
        <w:t>n</w:t>
      </w:r>
      <w:r w:rsidR="009F0328">
        <w:t>g</w:t>
      </w:r>
      <w:r w:rsidR="009F0328">
        <w:rPr>
          <w:spacing w:val="13"/>
        </w:rPr>
        <w:t xml:space="preserve"> </w:t>
      </w:r>
      <w:r w:rsidR="009F0328">
        <w:t>te</w:t>
      </w:r>
      <w:r w:rsidR="009F0328">
        <w:rPr>
          <w:spacing w:val="3"/>
        </w:rPr>
        <w:t>r</w:t>
      </w:r>
      <w:r w:rsidR="009F0328">
        <w:rPr>
          <w:spacing w:val="-7"/>
        </w:rPr>
        <w:t>m</w:t>
      </w:r>
      <w:r w:rsidR="009F0328">
        <w:t>s</w:t>
      </w:r>
      <w:r w:rsidR="009F0328">
        <w:rPr>
          <w:spacing w:val="20"/>
        </w:rPr>
        <w:t xml:space="preserve"> </w:t>
      </w:r>
      <w:r w:rsidR="009F0328">
        <w:rPr>
          <w:spacing w:val="1"/>
        </w:rPr>
        <w:t>a</w:t>
      </w:r>
      <w:r w:rsidR="009F0328">
        <w:t>nd</w:t>
      </w:r>
      <w:r w:rsidR="009F0328">
        <w:rPr>
          <w:w w:val="99"/>
        </w:rPr>
        <w:t xml:space="preserve"> </w:t>
      </w:r>
      <w:r w:rsidR="009F0328">
        <w:t>c</w:t>
      </w:r>
      <w:r w:rsidR="009F0328">
        <w:rPr>
          <w:spacing w:val="1"/>
        </w:rPr>
        <w:t>o</w:t>
      </w:r>
      <w:r w:rsidR="009F0328">
        <w:t>n</w:t>
      </w:r>
      <w:r w:rsidR="009F0328">
        <w:rPr>
          <w:spacing w:val="-1"/>
        </w:rPr>
        <w:t>d</w:t>
      </w:r>
      <w:r w:rsidR="009F0328">
        <w:t>itions</w:t>
      </w:r>
      <w:r w:rsidR="009F0328">
        <w:rPr>
          <w:spacing w:val="-8"/>
        </w:rPr>
        <w:t xml:space="preserve"> </w:t>
      </w:r>
      <w:r w:rsidR="009F0328">
        <w:rPr>
          <w:spacing w:val="1"/>
        </w:rPr>
        <w:t>o</w:t>
      </w:r>
      <w:r w:rsidR="009F0328">
        <w:t>f</w:t>
      </w:r>
      <w:r w:rsidR="009F0328">
        <w:rPr>
          <w:spacing w:val="-6"/>
        </w:rPr>
        <w:t xml:space="preserve"> </w:t>
      </w:r>
      <w:r w:rsidR="009F0328">
        <w:t>the</w:t>
      </w:r>
      <w:r w:rsidR="009F0328">
        <w:rPr>
          <w:spacing w:val="-6"/>
        </w:rPr>
        <w:t xml:space="preserve"> </w:t>
      </w:r>
      <w:r w:rsidR="009F0328">
        <w:rPr>
          <w:spacing w:val="-1"/>
        </w:rPr>
        <w:t>E</w:t>
      </w:r>
      <w:r w:rsidR="009F0328">
        <w:rPr>
          <w:spacing w:val="-2"/>
        </w:rPr>
        <w:t>x</w:t>
      </w:r>
      <w:r w:rsidR="009F0328">
        <w:t>te</w:t>
      </w:r>
      <w:r w:rsidR="009F0328">
        <w:rPr>
          <w:spacing w:val="2"/>
        </w:rPr>
        <w:t>n</w:t>
      </w:r>
      <w:r w:rsidR="009F0328">
        <w:rPr>
          <w:spacing w:val="-1"/>
        </w:rPr>
        <w:t>s</w:t>
      </w:r>
      <w:r w:rsidR="009F0328">
        <w:t>ion</w:t>
      </w:r>
      <w:r w:rsidR="009F0328">
        <w:rPr>
          <w:spacing w:val="-5"/>
        </w:rPr>
        <w:t xml:space="preserve"> </w:t>
      </w:r>
      <w:r w:rsidR="009F0328">
        <w:t>Ac</w:t>
      </w:r>
      <w:r w:rsidR="009F0328">
        <w:rPr>
          <w:spacing w:val="4"/>
        </w:rPr>
        <w:t>t</w:t>
      </w:r>
      <w:r w:rsidR="009F0328">
        <w:t>:</w:t>
      </w:r>
    </w:p>
    <w:p w14:paraId="49FA181E" w14:textId="77777777" w:rsidR="009F0328" w:rsidRDefault="009F0328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14:paraId="1A7C0E1E" w14:textId="77777777" w:rsidR="009F0328" w:rsidRPr="002F5AFD" w:rsidRDefault="009F0328" w:rsidP="002F5AFD">
      <w:pPr>
        <w:numPr>
          <w:ilvl w:val="0"/>
          <w:numId w:val="4"/>
        </w:numPr>
        <w:tabs>
          <w:tab w:val="left" w:pos="820"/>
        </w:tabs>
        <w:kinsoku w:val="0"/>
        <w:overflowPunct w:val="0"/>
        <w:spacing w:before="60"/>
        <w:ind w:left="461"/>
        <w:rPr>
          <w:sz w:val="20"/>
          <w:szCs w:val="20"/>
          <w:u w:val="single"/>
        </w:rPr>
      </w:pPr>
      <w:r w:rsidRPr="002F5AFD">
        <w:rPr>
          <w:b/>
          <w:bCs/>
          <w:spacing w:val="-1"/>
          <w:sz w:val="20"/>
          <w:szCs w:val="20"/>
          <w:u w:val="single"/>
        </w:rPr>
        <w:t>T</w:t>
      </w:r>
      <w:r w:rsidRPr="002F5AFD">
        <w:rPr>
          <w:b/>
          <w:bCs/>
          <w:sz w:val="20"/>
          <w:szCs w:val="20"/>
          <w:u w:val="single"/>
        </w:rPr>
        <w:t>he</w:t>
      </w:r>
      <w:r w:rsidRPr="002F5AFD">
        <w:rPr>
          <w:b/>
          <w:bCs/>
          <w:spacing w:val="-6"/>
          <w:sz w:val="20"/>
          <w:szCs w:val="20"/>
          <w:u w:val="single"/>
        </w:rPr>
        <w:t xml:space="preserve"> </w:t>
      </w:r>
      <w:r w:rsidRPr="002F5AFD">
        <w:rPr>
          <w:b/>
          <w:bCs/>
          <w:spacing w:val="1"/>
          <w:sz w:val="20"/>
          <w:szCs w:val="20"/>
          <w:u w:val="single"/>
        </w:rPr>
        <w:t>E</w:t>
      </w:r>
      <w:r w:rsidRPr="002F5AFD">
        <w:rPr>
          <w:b/>
          <w:bCs/>
          <w:spacing w:val="-2"/>
          <w:sz w:val="20"/>
          <w:szCs w:val="20"/>
          <w:u w:val="single"/>
        </w:rPr>
        <w:t>x</w:t>
      </w:r>
      <w:r w:rsidRPr="002F5AFD">
        <w:rPr>
          <w:b/>
          <w:bCs/>
          <w:sz w:val="20"/>
          <w:szCs w:val="20"/>
          <w:u w:val="single"/>
        </w:rPr>
        <w:t>te</w:t>
      </w:r>
      <w:r w:rsidRPr="002F5AFD">
        <w:rPr>
          <w:b/>
          <w:bCs/>
          <w:spacing w:val="2"/>
          <w:sz w:val="20"/>
          <w:szCs w:val="20"/>
          <w:u w:val="single"/>
        </w:rPr>
        <w:t>n</w:t>
      </w:r>
      <w:r w:rsidRPr="002F5AFD">
        <w:rPr>
          <w:b/>
          <w:bCs/>
          <w:spacing w:val="-1"/>
          <w:sz w:val="20"/>
          <w:szCs w:val="20"/>
          <w:u w:val="single"/>
        </w:rPr>
        <w:t>s</w:t>
      </w:r>
      <w:r w:rsidRPr="002F5AFD">
        <w:rPr>
          <w:b/>
          <w:bCs/>
          <w:sz w:val="20"/>
          <w:szCs w:val="20"/>
          <w:u w:val="single"/>
        </w:rPr>
        <w:t>ion</w:t>
      </w:r>
      <w:r w:rsidRPr="002F5AFD">
        <w:rPr>
          <w:b/>
          <w:bCs/>
          <w:spacing w:val="-6"/>
          <w:sz w:val="20"/>
          <w:szCs w:val="20"/>
          <w:u w:val="single"/>
        </w:rPr>
        <w:t xml:space="preserve"> </w:t>
      </w:r>
      <w:r w:rsidRPr="002F5AFD">
        <w:rPr>
          <w:b/>
          <w:bCs/>
          <w:sz w:val="20"/>
          <w:szCs w:val="20"/>
          <w:u w:val="single"/>
        </w:rPr>
        <w:t>Act</w:t>
      </w:r>
      <w:r w:rsidRPr="002F5AFD">
        <w:rPr>
          <w:b/>
          <w:bCs/>
          <w:spacing w:val="-5"/>
          <w:sz w:val="20"/>
          <w:szCs w:val="20"/>
          <w:u w:val="single"/>
        </w:rPr>
        <w:t xml:space="preserve"> </w:t>
      </w:r>
      <w:r w:rsidRPr="002F5AFD">
        <w:rPr>
          <w:b/>
          <w:bCs/>
          <w:spacing w:val="1"/>
          <w:sz w:val="20"/>
          <w:szCs w:val="20"/>
          <w:u w:val="single"/>
        </w:rPr>
        <w:t>o</w:t>
      </w:r>
      <w:r w:rsidRPr="002F5AFD">
        <w:rPr>
          <w:b/>
          <w:bCs/>
          <w:sz w:val="20"/>
          <w:szCs w:val="20"/>
          <w:u w:val="single"/>
        </w:rPr>
        <w:t>f</w:t>
      </w:r>
      <w:r w:rsidRPr="002F5AFD">
        <w:rPr>
          <w:b/>
          <w:bCs/>
          <w:spacing w:val="-5"/>
          <w:sz w:val="20"/>
          <w:szCs w:val="20"/>
          <w:u w:val="single"/>
        </w:rPr>
        <w:t xml:space="preserve"> </w:t>
      </w:r>
      <w:r w:rsidRPr="002F5AFD">
        <w:rPr>
          <w:b/>
          <w:bCs/>
          <w:spacing w:val="1"/>
          <w:sz w:val="20"/>
          <w:szCs w:val="20"/>
          <w:u w:val="single"/>
        </w:rPr>
        <w:t>20</w:t>
      </w:r>
      <w:r w:rsidRPr="002F5AFD">
        <w:rPr>
          <w:b/>
          <w:bCs/>
          <w:spacing w:val="-2"/>
          <w:sz w:val="20"/>
          <w:szCs w:val="20"/>
          <w:u w:val="single"/>
        </w:rPr>
        <w:t>1</w:t>
      </w:r>
      <w:r w:rsidRPr="002F5AFD">
        <w:rPr>
          <w:b/>
          <w:bCs/>
          <w:spacing w:val="3"/>
          <w:sz w:val="20"/>
          <w:szCs w:val="20"/>
          <w:u w:val="single"/>
        </w:rPr>
        <w:t>5</w:t>
      </w:r>
      <w:r w:rsidRPr="002F5AFD">
        <w:rPr>
          <w:b/>
          <w:bCs/>
          <w:sz w:val="20"/>
          <w:szCs w:val="20"/>
          <w:u w:val="single"/>
        </w:rPr>
        <w:t>:</w:t>
      </w:r>
    </w:p>
    <w:p w14:paraId="3ABF9AEC" w14:textId="77777777" w:rsidR="002F5AFD" w:rsidRDefault="00754225" w:rsidP="002F5AFD">
      <w:pPr>
        <w:pStyle w:val="BodyText"/>
        <w:kinsoku w:val="0"/>
        <w:overflowPunct w:val="0"/>
        <w:spacing w:before="20" w:line="226" w:lineRule="exact"/>
        <w:ind w:left="461" w:right="115"/>
        <w:jc w:val="both"/>
      </w:pPr>
      <w:r w:rsidRPr="00D56895">
        <w:rPr>
          <w:spacing w:val="-2"/>
        </w:rPr>
        <w:t>T</w:t>
      </w:r>
      <w:r w:rsidR="009F0328" w:rsidRPr="00D56895">
        <w:rPr>
          <w:spacing w:val="-2"/>
        </w:rPr>
        <w:t>h</w:t>
      </w:r>
      <w:r w:rsidR="009F0328" w:rsidRPr="00D56895">
        <w:t>e</w:t>
      </w:r>
      <w:r w:rsidR="009F0328">
        <w:rPr>
          <w:spacing w:val="24"/>
        </w:rPr>
        <w:t xml:space="preserve"> </w:t>
      </w:r>
      <w:r w:rsidR="009F0328">
        <w:t>Fe</w:t>
      </w:r>
      <w:r w:rsidR="009F0328">
        <w:rPr>
          <w:spacing w:val="1"/>
        </w:rPr>
        <w:t>d</w:t>
      </w:r>
      <w:r w:rsidR="009F0328">
        <w:t>e</w:t>
      </w:r>
      <w:r w:rsidR="009F0328">
        <w:rPr>
          <w:spacing w:val="1"/>
        </w:rPr>
        <w:t>r</w:t>
      </w:r>
      <w:r w:rsidR="009F0328">
        <w:t>al</w:t>
      </w:r>
      <w:r w:rsidR="009F0328">
        <w:rPr>
          <w:spacing w:val="24"/>
        </w:rPr>
        <w:t xml:space="preserve"> </w:t>
      </w:r>
      <w:r w:rsidR="009F0328">
        <w:rPr>
          <w:spacing w:val="1"/>
        </w:rPr>
        <w:t>P</w:t>
      </w:r>
      <w:r w:rsidR="009F0328">
        <w:t>e</w:t>
      </w:r>
      <w:r w:rsidR="009F0328">
        <w:rPr>
          <w:spacing w:val="1"/>
        </w:rPr>
        <w:t>r</w:t>
      </w:r>
      <w:r w:rsidR="009F0328">
        <w:rPr>
          <w:spacing w:val="-2"/>
        </w:rPr>
        <w:t>k</w:t>
      </w:r>
      <w:r w:rsidR="009F0328">
        <w:t>i</w:t>
      </w:r>
      <w:r w:rsidR="009F0328">
        <w:rPr>
          <w:spacing w:val="-2"/>
        </w:rPr>
        <w:t>n</w:t>
      </w:r>
      <w:r w:rsidR="009F0328">
        <w:t>s</w:t>
      </w:r>
      <w:r w:rsidR="009F0328">
        <w:rPr>
          <w:spacing w:val="23"/>
        </w:rPr>
        <w:t xml:space="preserve"> </w:t>
      </w:r>
      <w:r w:rsidR="009F0328">
        <w:rPr>
          <w:spacing w:val="-2"/>
        </w:rPr>
        <w:t>L</w:t>
      </w:r>
      <w:r w:rsidR="009F0328">
        <w:rPr>
          <w:spacing w:val="1"/>
        </w:rPr>
        <w:t>o</w:t>
      </w:r>
      <w:r w:rsidR="009F0328">
        <w:t>an</w:t>
      </w:r>
      <w:r w:rsidR="009F0328">
        <w:rPr>
          <w:spacing w:val="23"/>
        </w:rPr>
        <w:t xml:space="preserve"> </w:t>
      </w:r>
      <w:r w:rsidR="009F0328">
        <w:rPr>
          <w:spacing w:val="1"/>
        </w:rPr>
        <w:t>P</w:t>
      </w:r>
      <w:r w:rsidR="009F0328">
        <w:t>r</w:t>
      </w:r>
      <w:r w:rsidR="009F0328">
        <w:rPr>
          <w:spacing w:val="1"/>
        </w:rPr>
        <w:t>o</w:t>
      </w:r>
      <w:r w:rsidR="009F0328">
        <w:rPr>
          <w:spacing w:val="-2"/>
        </w:rPr>
        <w:t>g</w:t>
      </w:r>
      <w:r w:rsidR="009F0328">
        <w:t>r</w:t>
      </w:r>
      <w:r w:rsidR="009F0328">
        <w:rPr>
          <w:spacing w:val="2"/>
        </w:rPr>
        <w:t>a</w:t>
      </w:r>
      <w:r w:rsidR="009F0328">
        <w:t>m</w:t>
      </w:r>
      <w:r w:rsidR="009F0328">
        <w:rPr>
          <w:spacing w:val="21"/>
        </w:rPr>
        <w:t xml:space="preserve"> </w:t>
      </w:r>
      <w:r w:rsidR="009F0328">
        <w:t>E</w:t>
      </w:r>
      <w:r w:rsidR="009F0328">
        <w:rPr>
          <w:spacing w:val="-2"/>
        </w:rPr>
        <w:t>x</w:t>
      </w:r>
      <w:r w:rsidR="009F0328">
        <w:t>t</w:t>
      </w:r>
      <w:r w:rsidR="009F0328">
        <w:rPr>
          <w:spacing w:val="2"/>
        </w:rPr>
        <w:t>e</w:t>
      </w:r>
      <w:r w:rsidR="009F0328">
        <w:rPr>
          <w:spacing w:val="-2"/>
        </w:rPr>
        <w:t>n</w:t>
      </w:r>
      <w:r w:rsidR="009F0328">
        <w:rPr>
          <w:spacing w:val="4"/>
        </w:rPr>
        <w:t>s</w:t>
      </w:r>
      <w:r w:rsidR="009F0328">
        <w:t>i</w:t>
      </w:r>
      <w:r w:rsidR="009F0328">
        <w:rPr>
          <w:spacing w:val="3"/>
        </w:rPr>
        <w:t>o</w:t>
      </w:r>
      <w:r w:rsidR="009F0328">
        <w:t>n</w:t>
      </w:r>
      <w:r w:rsidR="009F0328">
        <w:rPr>
          <w:spacing w:val="22"/>
        </w:rPr>
        <w:t xml:space="preserve"> </w:t>
      </w:r>
      <w:r w:rsidR="009F0328">
        <w:rPr>
          <w:spacing w:val="-3"/>
        </w:rPr>
        <w:t>A</w:t>
      </w:r>
      <w:r w:rsidR="009F0328">
        <w:t>ct</w:t>
      </w:r>
      <w:r w:rsidR="009F0328">
        <w:rPr>
          <w:spacing w:val="24"/>
        </w:rPr>
        <w:t xml:space="preserve"> </w:t>
      </w:r>
      <w:r w:rsidR="009F0328">
        <w:rPr>
          <w:spacing w:val="1"/>
        </w:rPr>
        <w:t>o</w:t>
      </w:r>
      <w:r w:rsidR="009F0328">
        <w:t>f</w:t>
      </w:r>
      <w:r w:rsidR="009F0328">
        <w:rPr>
          <w:spacing w:val="22"/>
        </w:rPr>
        <w:t xml:space="preserve"> </w:t>
      </w:r>
      <w:r w:rsidR="009F0328">
        <w:rPr>
          <w:spacing w:val="1"/>
        </w:rPr>
        <w:t>201</w:t>
      </w:r>
      <w:r w:rsidR="009F0328">
        <w:t>5</w:t>
      </w:r>
      <w:r w:rsidR="00D56895">
        <w:t xml:space="preserve"> was signed into law</w:t>
      </w:r>
      <w:r w:rsidR="009F0328">
        <w:rPr>
          <w:spacing w:val="25"/>
        </w:rPr>
        <w:t xml:space="preserve"> </w:t>
      </w:r>
      <w:r w:rsidR="009F0328">
        <w:rPr>
          <w:spacing w:val="1"/>
        </w:rPr>
        <w:t>o</w:t>
      </w:r>
      <w:r w:rsidR="009F0328">
        <w:t>n</w:t>
      </w:r>
      <w:r w:rsidR="009F0328">
        <w:rPr>
          <w:spacing w:val="23"/>
        </w:rPr>
        <w:t xml:space="preserve"> </w:t>
      </w:r>
      <w:r w:rsidR="009F0328">
        <w:t>Dece</w:t>
      </w:r>
      <w:r w:rsidR="009F0328">
        <w:rPr>
          <w:spacing w:val="-1"/>
        </w:rPr>
        <w:t>m</w:t>
      </w:r>
      <w:r w:rsidR="009F0328">
        <w:rPr>
          <w:spacing w:val="1"/>
        </w:rPr>
        <w:t>b</w:t>
      </w:r>
      <w:r w:rsidR="009F0328">
        <w:t>er</w:t>
      </w:r>
      <w:r w:rsidR="009F0328">
        <w:rPr>
          <w:spacing w:val="25"/>
        </w:rPr>
        <w:t xml:space="preserve"> </w:t>
      </w:r>
      <w:r w:rsidR="009F0328">
        <w:rPr>
          <w:spacing w:val="-2"/>
        </w:rPr>
        <w:t>1</w:t>
      </w:r>
      <w:r w:rsidR="009F0328">
        <w:rPr>
          <w:spacing w:val="1"/>
        </w:rPr>
        <w:t>8</w:t>
      </w:r>
      <w:r w:rsidR="009F0328">
        <w:t>,</w:t>
      </w:r>
      <w:r w:rsidR="009F0328">
        <w:rPr>
          <w:spacing w:val="22"/>
        </w:rPr>
        <w:t xml:space="preserve"> </w:t>
      </w:r>
      <w:r w:rsidR="009F0328">
        <w:rPr>
          <w:spacing w:val="1"/>
        </w:rPr>
        <w:t>20</w:t>
      </w:r>
      <w:r w:rsidR="009F0328">
        <w:rPr>
          <w:spacing w:val="-2"/>
        </w:rPr>
        <w:t>1</w:t>
      </w:r>
      <w:r w:rsidR="009F0328">
        <w:rPr>
          <w:spacing w:val="1"/>
        </w:rPr>
        <w:t>5</w:t>
      </w:r>
      <w:r w:rsidR="009F0328">
        <w:t xml:space="preserve">. </w:t>
      </w:r>
      <w:r w:rsidR="009F0328">
        <w:rPr>
          <w:spacing w:val="43"/>
        </w:rPr>
        <w:t xml:space="preserve"> </w:t>
      </w:r>
      <w:r w:rsidR="009F0328">
        <w:rPr>
          <w:spacing w:val="3"/>
        </w:rPr>
        <w:t>T</w:t>
      </w:r>
      <w:r w:rsidR="009F0328">
        <w:rPr>
          <w:spacing w:val="-2"/>
        </w:rPr>
        <w:t>h</w:t>
      </w:r>
      <w:r w:rsidR="009F0328">
        <w:t>e</w:t>
      </w:r>
      <w:r w:rsidR="009F0328">
        <w:rPr>
          <w:spacing w:val="25"/>
        </w:rPr>
        <w:t xml:space="preserve"> </w:t>
      </w:r>
      <w:r w:rsidR="009F0328">
        <w:t>E</w:t>
      </w:r>
      <w:r w:rsidR="009F0328">
        <w:rPr>
          <w:spacing w:val="-2"/>
        </w:rPr>
        <w:t>x</w:t>
      </w:r>
      <w:r w:rsidR="009F0328">
        <w:t>te</w:t>
      </w:r>
      <w:r w:rsidR="009F0328">
        <w:rPr>
          <w:spacing w:val="-1"/>
        </w:rPr>
        <w:t>ns</w:t>
      </w:r>
      <w:r w:rsidR="009F0328">
        <w:t>i</w:t>
      </w:r>
      <w:r w:rsidR="009F0328">
        <w:rPr>
          <w:spacing w:val="3"/>
        </w:rPr>
        <w:t>o</w:t>
      </w:r>
      <w:r w:rsidR="009F0328">
        <w:t>n</w:t>
      </w:r>
      <w:r w:rsidR="009F0328">
        <w:rPr>
          <w:spacing w:val="22"/>
        </w:rPr>
        <w:t xml:space="preserve"> </w:t>
      </w:r>
      <w:r w:rsidR="009F0328">
        <w:rPr>
          <w:spacing w:val="-3"/>
        </w:rPr>
        <w:t>A</w:t>
      </w:r>
      <w:r w:rsidR="009F0328">
        <w:rPr>
          <w:spacing w:val="2"/>
        </w:rPr>
        <w:t>c</w:t>
      </w:r>
      <w:r w:rsidR="009F0328">
        <w:t>t</w:t>
      </w:r>
      <w:r w:rsidR="00D56895">
        <w:t xml:space="preserve"> </w:t>
      </w:r>
      <w:r w:rsidR="009F0328">
        <w:t>a</w:t>
      </w:r>
      <w:r w:rsidR="009F0328">
        <w:rPr>
          <w:spacing w:val="-1"/>
        </w:rPr>
        <w:t>u</w:t>
      </w:r>
      <w:r w:rsidR="009F0328">
        <w:t>t</w:t>
      </w:r>
      <w:r w:rsidR="009F0328">
        <w:rPr>
          <w:spacing w:val="-2"/>
        </w:rPr>
        <w:t>h</w:t>
      </w:r>
      <w:r w:rsidR="009F0328">
        <w:rPr>
          <w:spacing w:val="1"/>
        </w:rPr>
        <w:t>o</w:t>
      </w:r>
      <w:r w:rsidR="009F0328">
        <w:t>rizes</w:t>
      </w:r>
      <w:r w:rsidR="009F0328">
        <w:rPr>
          <w:spacing w:val="21"/>
        </w:rPr>
        <w:t xml:space="preserve"> </w:t>
      </w:r>
      <w:r w:rsidR="009F0328">
        <w:t>in</w:t>
      </w:r>
      <w:r w:rsidR="009F0328">
        <w:rPr>
          <w:spacing w:val="-1"/>
        </w:rPr>
        <w:t>s</w:t>
      </w:r>
      <w:r w:rsidR="009F0328">
        <w:t>ti</w:t>
      </w:r>
      <w:r w:rsidR="009F0328">
        <w:rPr>
          <w:spacing w:val="1"/>
        </w:rPr>
        <w:t>t</w:t>
      </w:r>
      <w:r w:rsidR="009F0328">
        <w:rPr>
          <w:spacing w:val="-2"/>
        </w:rPr>
        <w:t>u</w:t>
      </w:r>
      <w:r w:rsidR="009F0328">
        <w:t>ti</w:t>
      </w:r>
      <w:r w:rsidR="009F0328">
        <w:rPr>
          <w:spacing w:val="3"/>
        </w:rPr>
        <w:t>o</w:t>
      </w:r>
      <w:r w:rsidR="009F0328">
        <w:rPr>
          <w:spacing w:val="-2"/>
        </w:rPr>
        <w:t>n</w:t>
      </w:r>
      <w:r w:rsidR="009F0328">
        <w:t>s</w:t>
      </w:r>
      <w:r w:rsidR="009F0328">
        <w:rPr>
          <w:spacing w:val="19"/>
        </w:rPr>
        <w:t xml:space="preserve"> </w:t>
      </w:r>
      <w:r w:rsidR="009F0328">
        <w:rPr>
          <w:spacing w:val="3"/>
        </w:rPr>
        <w:t>o</w:t>
      </w:r>
      <w:r w:rsidR="009F0328">
        <w:t>f</w:t>
      </w:r>
      <w:r w:rsidR="009F0328">
        <w:rPr>
          <w:spacing w:val="17"/>
        </w:rPr>
        <w:t xml:space="preserve"> </w:t>
      </w:r>
      <w:r w:rsidR="009F0328">
        <w:rPr>
          <w:spacing w:val="-2"/>
        </w:rPr>
        <w:t>h</w:t>
      </w:r>
      <w:r w:rsidR="009F0328">
        <w:rPr>
          <w:spacing w:val="2"/>
        </w:rPr>
        <w:t>i</w:t>
      </w:r>
      <w:r w:rsidR="009F0328">
        <w:rPr>
          <w:spacing w:val="1"/>
        </w:rPr>
        <w:t>g</w:t>
      </w:r>
      <w:r w:rsidR="009F0328">
        <w:rPr>
          <w:spacing w:val="-2"/>
        </w:rPr>
        <w:t>h</w:t>
      </w:r>
      <w:r w:rsidR="009F0328">
        <w:t>er</w:t>
      </w:r>
      <w:r w:rsidR="009F0328">
        <w:rPr>
          <w:spacing w:val="20"/>
        </w:rPr>
        <w:t xml:space="preserve"> </w:t>
      </w:r>
      <w:r w:rsidR="009F0328">
        <w:t>e</w:t>
      </w:r>
      <w:r w:rsidR="009F0328">
        <w:rPr>
          <w:spacing w:val="1"/>
        </w:rPr>
        <w:t>d</w:t>
      </w:r>
      <w:r w:rsidR="009F0328">
        <w:rPr>
          <w:spacing w:val="-2"/>
        </w:rPr>
        <w:t>u</w:t>
      </w:r>
      <w:r w:rsidR="009F0328">
        <w:t>cation</w:t>
      </w:r>
      <w:r w:rsidR="009F0328">
        <w:rPr>
          <w:spacing w:val="20"/>
        </w:rPr>
        <w:t xml:space="preserve"> </w:t>
      </w:r>
      <w:r w:rsidR="009F0328">
        <w:t>to</w:t>
      </w:r>
      <w:r w:rsidR="009F0328">
        <w:rPr>
          <w:spacing w:val="19"/>
        </w:rPr>
        <w:t xml:space="preserve"> </w:t>
      </w:r>
      <w:r w:rsidR="009F0328">
        <w:rPr>
          <w:spacing w:val="2"/>
        </w:rPr>
        <w:t>a</w:t>
      </w:r>
      <w:r w:rsidR="009F0328">
        <w:rPr>
          <w:spacing w:val="-3"/>
        </w:rPr>
        <w:t>w</w:t>
      </w:r>
      <w:r w:rsidR="009F0328">
        <w:t>a</w:t>
      </w:r>
      <w:r w:rsidR="009F0328">
        <w:rPr>
          <w:spacing w:val="1"/>
        </w:rPr>
        <w:t>r</w:t>
      </w:r>
      <w:r w:rsidR="009F0328">
        <w:t>d</w:t>
      </w:r>
      <w:r w:rsidR="009F0328">
        <w:rPr>
          <w:spacing w:val="19"/>
        </w:rPr>
        <w:t xml:space="preserve"> </w:t>
      </w:r>
      <w:r w:rsidR="009F0328">
        <w:rPr>
          <w:spacing w:val="-2"/>
        </w:rPr>
        <w:t>n</w:t>
      </w:r>
      <w:r w:rsidR="009F0328">
        <w:rPr>
          <w:spacing w:val="2"/>
        </w:rPr>
        <w:t>e</w:t>
      </w:r>
      <w:r w:rsidR="009F0328">
        <w:t>w</w:t>
      </w:r>
      <w:r w:rsidR="009F0328">
        <w:rPr>
          <w:spacing w:val="19"/>
        </w:rPr>
        <w:t xml:space="preserve"> </w:t>
      </w:r>
      <w:r w:rsidR="009F0328">
        <w:rPr>
          <w:spacing w:val="1"/>
        </w:rPr>
        <w:t>P</w:t>
      </w:r>
      <w:r w:rsidR="009F0328">
        <w:t>e</w:t>
      </w:r>
      <w:r w:rsidR="009F0328">
        <w:rPr>
          <w:spacing w:val="1"/>
        </w:rPr>
        <w:t>r</w:t>
      </w:r>
      <w:r w:rsidR="009F0328">
        <w:rPr>
          <w:spacing w:val="-2"/>
        </w:rPr>
        <w:t>k</w:t>
      </w:r>
      <w:r w:rsidR="009F0328">
        <w:t>i</w:t>
      </w:r>
      <w:r w:rsidR="009F0328">
        <w:rPr>
          <w:spacing w:val="-2"/>
        </w:rPr>
        <w:t>n</w:t>
      </w:r>
      <w:r w:rsidR="009F0328">
        <w:t>s</w:t>
      </w:r>
      <w:r w:rsidR="009F0328">
        <w:rPr>
          <w:spacing w:val="21"/>
        </w:rPr>
        <w:t xml:space="preserve"> </w:t>
      </w:r>
      <w:r w:rsidR="009F0328">
        <w:rPr>
          <w:spacing w:val="-2"/>
        </w:rPr>
        <w:t>L</w:t>
      </w:r>
      <w:r w:rsidR="009F0328">
        <w:rPr>
          <w:spacing w:val="1"/>
        </w:rPr>
        <w:t>o</w:t>
      </w:r>
      <w:r w:rsidR="009F0328">
        <w:t>a</w:t>
      </w:r>
      <w:r w:rsidR="009F0328">
        <w:rPr>
          <w:spacing w:val="1"/>
        </w:rPr>
        <w:t>n</w:t>
      </w:r>
      <w:r w:rsidR="009F0328">
        <w:t>s</w:t>
      </w:r>
      <w:r w:rsidR="009F0328">
        <w:rPr>
          <w:spacing w:val="18"/>
        </w:rPr>
        <w:t xml:space="preserve"> </w:t>
      </w:r>
      <w:r w:rsidR="009F0328">
        <w:t>to</w:t>
      </w:r>
      <w:r w:rsidR="009F0328">
        <w:rPr>
          <w:spacing w:val="19"/>
        </w:rPr>
        <w:t xml:space="preserve"> </w:t>
      </w:r>
      <w:r w:rsidR="009F0328">
        <w:t>el</w:t>
      </w:r>
      <w:r w:rsidR="009F0328">
        <w:rPr>
          <w:spacing w:val="2"/>
        </w:rPr>
        <w:t>i</w:t>
      </w:r>
      <w:r w:rsidR="009F0328">
        <w:rPr>
          <w:spacing w:val="-2"/>
        </w:rPr>
        <w:t>g</w:t>
      </w:r>
      <w:r w:rsidR="009F0328">
        <w:t>ible</w:t>
      </w:r>
      <w:r w:rsidR="009F0328">
        <w:rPr>
          <w:spacing w:val="19"/>
        </w:rPr>
        <w:t xml:space="preserve"> </w:t>
      </w:r>
      <w:r w:rsidR="009F0328">
        <w:rPr>
          <w:spacing w:val="-1"/>
        </w:rPr>
        <w:t>s</w:t>
      </w:r>
      <w:r w:rsidR="009F0328">
        <w:rPr>
          <w:spacing w:val="2"/>
        </w:rPr>
        <w:t>t</w:t>
      </w:r>
      <w:r w:rsidR="009F0328">
        <w:rPr>
          <w:spacing w:val="1"/>
        </w:rPr>
        <w:t>ud</w:t>
      </w:r>
      <w:r w:rsidR="009F0328">
        <w:t>e</w:t>
      </w:r>
      <w:r w:rsidR="009F0328">
        <w:rPr>
          <w:spacing w:val="-1"/>
        </w:rPr>
        <w:t>n</w:t>
      </w:r>
      <w:r w:rsidR="009F0328">
        <w:t>ts</w:t>
      </w:r>
      <w:r w:rsidR="009F0328">
        <w:rPr>
          <w:spacing w:val="17"/>
        </w:rPr>
        <w:t xml:space="preserve"> </w:t>
      </w:r>
      <w:r w:rsidR="009F0328">
        <w:rPr>
          <w:spacing w:val="2"/>
        </w:rPr>
        <w:t>t</w:t>
      </w:r>
      <w:r w:rsidR="009F0328">
        <w:rPr>
          <w:spacing w:val="-2"/>
        </w:rPr>
        <w:t>h</w:t>
      </w:r>
      <w:r w:rsidR="009F0328">
        <w:t>r</w:t>
      </w:r>
      <w:r w:rsidR="009F0328">
        <w:rPr>
          <w:spacing w:val="1"/>
        </w:rPr>
        <w:t>ou</w:t>
      </w:r>
      <w:r w:rsidR="009F0328">
        <w:rPr>
          <w:spacing w:val="-2"/>
        </w:rPr>
        <w:t>g</w:t>
      </w:r>
      <w:r w:rsidR="009F0328">
        <w:t>h</w:t>
      </w:r>
      <w:r w:rsidR="009F0328">
        <w:rPr>
          <w:spacing w:val="30"/>
        </w:rPr>
        <w:t xml:space="preserve"> </w:t>
      </w:r>
      <w:r w:rsidR="009F0328" w:rsidRPr="00787930">
        <w:rPr>
          <w:bCs/>
        </w:rPr>
        <w:t>Sept</w:t>
      </w:r>
      <w:r w:rsidR="009F0328" w:rsidRPr="00787930">
        <w:rPr>
          <w:bCs/>
          <w:spacing w:val="3"/>
        </w:rPr>
        <w:t>e</w:t>
      </w:r>
      <w:r w:rsidR="009F0328" w:rsidRPr="00787930">
        <w:rPr>
          <w:bCs/>
          <w:spacing w:val="-3"/>
        </w:rPr>
        <w:t>m</w:t>
      </w:r>
      <w:r w:rsidR="009F0328" w:rsidRPr="00787930">
        <w:rPr>
          <w:bCs/>
          <w:spacing w:val="1"/>
        </w:rPr>
        <w:t>b</w:t>
      </w:r>
      <w:r w:rsidR="009F0328" w:rsidRPr="00787930">
        <w:rPr>
          <w:bCs/>
        </w:rPr>
        <w:t>er</w:t>
      </w:r>
      <w:r w:rsidR="009F0328" w:rsidRPr="00787930">
        <w:rPr>
          <w:bCs/>
          <w:spacing w:val="18"/>
        </w:rPr>
        <w:t xml:space="preserve"> </w:t>
      </w:r>
      <w:r w:rsidR="009F0328" w:rsidRPr="00787930">
        <w:rPr>
          <w:bCs/>
          <w:spacing w:val="1"/>
        </w:rPr>
        <w:t>30</w:t>
      </w:r>
      <w:r w:rsidR="009F0328" w:rsidRPr="00787930">
        <w:rPr>
          <w:bCs/>
        </w:rPr>
        <w:t>,</w:t>
      </w:r>
      <w:r w:rsidR="009F0328" w:rsidRPr="00787930">
        <w:rPr>
          <w:bCs/>
          <w:spacing w:val="19"/>
        </w:rPr>
        <w:t xml:space="preserve"> </w:t>
      </w:r>
      <w:r w:rsidR="009F0328" w:rsidRPr="00787930">
        <w:rPr>
          <w:bCs/>
          <w:spacing w:val="1"/>
        </w:rPr>
        <w:t>201</w:t>
      </w:r>
      <w:r w:rsidR="009F0328" w:rsidRPr="00787930">
        <w:rPr>
          <w:bCs/>
          <w:spacing w:val="-2"/>
        </w:rPr>
        <w:t>7</w:t>
      </w:r>
      <w:r w:rsidR="009F0328">
        <w:rPr>
          <w:b/>
          <w:bCs/>
        </w:rPr>
        <w:t>.</w:t>
      </w:r>
      <w:r w:rsidR="009F0328">
        <w:rPr>
          <w:b/>
          <w:bCs/>
          <w:w w:val="99"/>
        </w:rPr>
        <w:t xml:space="preserve"> </w:t>
      </w:r>
    </w:p>
    <w:p w14:paraId="6D84DE9A" w14:textId="41558C05" w:rsidR="002F5AFD" w:rsidRPr="002F5AFD" w:rsidRDefault="009F0328" w:rsidP="002F5AFD">
      <w:pPr>
        <w:numPr>
          <w:ilvl w:val="0"/>
          <w:numId w:val="4"/>
        </w:numPr>
        <w:tabs>
          <w:tab w:val="left" w:pos="820"/>
        </w:tabs>
        <w:kinsoku w:val="0"/>
        <w:overflowPunct w:val="0"/>
        <w:spacing w:before="60"/>
        <w:ind w:left="461"/>
        <w:rPr>
          <w:b/>
          <w:sz w:val="20"/>
          <w:szCs w:val="20"/>
          <w:u w:val="single"/>
        </w:rPr>
      </w:pPr>
      <w:r w:rsidRPr="002F5AFD">
        <w:rPr>
          <w:b/>
          <w:sz w:val="20"/>
          <w:szCs w:val="20"/>
          <w:u w:val="single"/>
        </w:rPr>
        <w:t>Use</w:t>
      </w:r>
      <w:r w:rsidRPr="002F5AFD">
        <w:rPr>
          <w:b/>
          <w:spacing w:val="-6"/>
          <w:sz w:val="20"/>
          <w:szCs w:val="20"/>
          <w:u w:val="single"/>
        </w:rPr>
        <w:t xml:space="preserve"> </w:t>
      </w:r>
      <w:r w:rsidRPr="002F5AFD">
        <w:rPr>
          <w:b/>
          <w:spacing w:val="1"/>
          <w:sz w:val="20"/>
          <w:szCs w:val="20"/>
          <w:u w:val="single"/>
        </w:rPr>
        <w:t>o</w:t>
      </w:r>
      <w:r w:rsidRPr="002F5AFD">
        <w:rPr>
          <w:b/>
          <w:sz w:val="20"/>
          <w:szCs w:val="20"/>
          <w:u w:val="single"/>
        </w:rPr>
        <w:t>f</w:t>
      </w:r>
      <w:r w:rsidRPr="002F5AFD">
        <w:rPr>
          <w:b/>
          <w:spacing w:val="-5"/>
          <w:sz w:val="20"/>
          <w:szCs w:val="20"/>
          <w:u w:val="single"/>
        </w:rPr>
        <w:t xml:space="preserve"> </w:t>
      </w:r>
      <w:r w:rsidRPr="002F5AFD">
        <w:rPr>
          <w:b/>
          <w:spacing w:val="-1"/>
          <w:sz w:val="20"/>
          <w:szCs w:val="20"/>
          <w:u w:val="single"/>
        </w:rPr>
        <w:t>L</w:t>
      </w:r>
      <w:r w:rsidRPr="002F5AFD">
        <w:rPr>
          <w:b/>
          <w:spacing w:val="1"/>
          <w:sz w:val="20"/>
          <w:szCs w:val="20"/>
          <w:u w:val="single"/>
        </w:rPr>
        <w:t>oa</w:t>
      </w:r>
      <w:r w:rsidRPr="002F5AFD">
        <w:rPr>
          <w:b/>
          <w:sz w:val="20"/>
          <w:szCs w:val="20"/>
          <w:u w:val="single"/>
        </w:rPr>
        <w:t>n</w:t>
      </w:r>
      <w:r w:rsidRPr="002F5AFD">
        <w:rPr>
          <w:b/>
          <w:spacing w:val="-5"/>
          <w:sz w:val="20"/>
          <w:szCs w:val="20"/>
          <w:u w:val="single"/>
        </w:rPr>
        <w:t xml:space="preserve"> </w:t>
      </w:r>
      <w:r w:rsidRPr="002F5AFD">
        <w:rPr>
          <w:b/>
          <w:sz w:val="20"/>
          <w:szCs w:val="20"/>
          <w:u w:val="single"/>
        </w:rPr>
        <w:t>Fu</w:t>
      </w:r>
      <w:r w:rsidRPr="002F5AFD">
        <w:rPr>
          <w:b/>
          <w:spacing w:val="-1"/>
          <w:sz w:val="20"/>
          <w:szCs w:val="20"/>
          <w:u w:val="single"/>
        </w:rPr>
        <w:t>n</w:t>
      </w:r>
      <w:r w:rsidRPr="002F5AFD">
        <w:rPr>
          <w:b/>
          <w:sz w:val="20"/>
          <w:szCs w:val="20"/>
          <w:u w:val="single"/>
        </w:rPr>
        <w:t>ds</w:t>
      </w:r>
      <w:r w:rsidR="002F5AFD" w:rsidRPr="002F5AFD">
        <w:rPr>
          <w:b/>
          <w:sz w:val="20"/>
          <w:szCs w:val="20"/>
          <w:u w:val="single"/>
        </w:rPr>
        <w:t>:</w:t>
      </w:r>
    </w:p>
    <w:p w14:paraId="1BCCF1B0" w14:textId="7F2FF2DC" w:rsidR="002F5AFD" w:rsidRDefault="009F0328" w:rsidP="002F5AFD">
      <w:pPr>
        <w:pStyle w:val="BodyText"/>
        <w:kinsoku w:val="0"/>
        <w:overflowPunct w:val="0"/>
        <w:spacing w:before="20" w:line="223" w:lineRule="exact"/>
        <w:ind w:left="461" w:right="130"/>
        <w:jc w:val="both"/>
      </w:pPr>
      <w:r w:rsidRPr="002F5AFD">
        <w:t>Y</w:t>
      </w:r>
      <w:r w:rsidRPr="002F5AFD">
        <w:rPr>
          <w:spacing w:val="1"/>
        </w:rPr>
        <w:t>o</w:t>
      </w:r>
      <w:r w:rsidRPr="002F5AFD">
        <w:t>u</w:t>
      </w:r>
      <w:r w:rsidRPr="002F5AFD">
        <w:rPr>
          <w:spacing w:val="13"/>
        </w:rPr>
        <w:t xml:space="preserve"> </w:t>
      </w:r>
      <w:r w:rsidRPr="002F5AFD">
        <w:rPr>
          <w:spacing w:val="-5"/>
        </w:rPr>
        <w:t>m</w:t>
      </w:r>
      <w:r w:rsidRPr="002F5AFD">
        <w:rPr>
          <w:spacing w:val="2"/>
        </w:rPr>
        <w:t>a</w:t>
      </w:r>
      <w:r w:rsidRPr="002F5AFD">
        <w:t>y</w:t>
      </w:r>
      <w:r w:rsidRPr="002F5AFD">
        <w:rPr>
          <w:spacing w:val="10"/>
        </w:rPr>
        <w:t xml:space="preserve"> </w:t>
      </w:r>
      <w:r w:rsidRPr="002F5AFD">
        <w:rPr>
          <w:spacing w:val="1"/>
        </w:rPr>
        <w:t>on</w:t>
      </w:r>
      <w:r w:rsidRPr="002F5AFD">
        <w:rPr>
          <w:spacing w:val="3"/>
        </w:rPr>
        <w:t>l</w:t>
      </w:r>
      <w:r w:rsidRPr="002F5AFD">
        <w:t>y</w:t>
      </w:r>
      <w:r w:rsidRPr="002F5AFD">
        <w:rPr>
          <w:spacing w:val="9"/>
        </w:rPr>
        <w:t xml:space="preserve"> </w:t>
      </w:r>
      <w:r w:rsidRPr="002F5AFD">
        <w:rPr>
          <w:spacing w:val="1"/>
        </w:rPr>
        <w:t>u</w:t>
      </w:r>
      <w:r w:rsidRPr="002F5AFD">
        <w:rPr>
          <w:spacing w:val="-1"/>
        </w:rPr>
        <w:t>s</w:t>
      </w:r>
      <w:r w:rsidRPr="002F5AFD">
        <w:t>e</w:t>
      </w:r>
      <w:r w:rsidRPr="002F5AFD">
        <w:rPr>
          <w:spacing w:val="15"/>
        </w:rPr>
        <w:t xml:space="preserve"> </w:t>
      </w:r>
      <w:r w:rsidRPr="002F5AFD">
        <w:rPr>
          <w:spacing w:val="-5"/>
        </w:rPr>
        <w:t>y</w:t>
      </w:r>
      <w:r w:rsidRPr="002F5AFD">
        <w:rPr>
          <w:spacing w:val="1"/>
        </w:rPr>
        <w:t>o</w:t>
      </w:r>
      <w:r w:rsidRPr="002F5AFD">
        <w:rPr>
          <w:spacing w:val="-2"/>
        </w:rPr>
        <w:t>u</w:t>
      </w:r>
      <w:r w:rsidRPr="002F5AFD">
        <w:t>r</w:t>
      </w:r>
      <w:r w:rsidRPr="002F5AFD">
        <w:rPr>
          <w:spacing w:val="13"/>
        </w:rPr>
        <w:t xml:space="preserve"> </w:t>
      </w:r>
      <w:r w:rsidRPr="002F5AFD">
        <w:t>loan</w:t>
      </w:r>
      <w:r w:rsidRPr="002F5AFD">
        <w:rPr>
          <w:spacing w:val="14"/>
        </w:rPr>
        <w:t xml:space="preserve"> </w:t>
      </w:r>
      <w:r w:rsidRPr="002F5AFD">
        <w:rPr>
          <w:spacing w:val="-2"/>
        </w:rPr>
        <w:t>f</w:t>
      </w:r>
      <w:r w:rsidRPr="002F5AFD">
        <w:rPr>
          <w:spacing w:val="1"/>
        </w:rPr>
        <w:t>u</w:t>
      </w:r>
      <w:r w:rsidRPr="002F5AFD">
        <w:rPr>
          <w:spacing w:val="-2"/>
        </w:rPr>
        <w:t>n</w:t>
      </w:r>
      <w:r w:rsidRPr="002F5AFD">
        <w:rPr>
          <w:spacing w:val="1"/>
        </w:rPr>
        <w:t>d</w:t>
      </w:r>
      <w:r w:rsidRPr="002F5AFD">
        <w:t>s</w:t>
      </w:r>
      <w:r w:rsidRPr="002F5AFD">
        <w:rPr>
          <w:spacing w:val="12"/>
        </w:rPr>
        <w:t xml:space="preserve"> </w:t>
      </w:r>
      <w:r w:rsidRPr="002F5AFD">
        <w:t>to</w:t>
      </w:r>
      <w:r w:rsidRPr="002F5AFD">
        <w:rPr>
          <w:spacing w:val="13"/>
        </w:rPr>
        <w:t xml:space="preserve"> </w:t>
      </w:r>
      <w:r w:rsidRPr="002F5AFD">
        <w:rPr>
          <w:spacing w:val="1"/>
        </w:rPr>
        <w:t>p</w:t>
      </w:r>
      <w:r w:rsidRPr="002F5AFD">
        <w:t>ay</w:t>
      </w:r>
      <w:r w:rsidRPr="002F5AFD">
        <w:rPr>
          <w:spacing w:val="9"/>
        </w:rPr>
        <w:t xml:space="preserve"> </w:t>
      </w:r>
      <w:r w:rsidRPr="002F5AFD">
        <w:t>e</w:t>
      </w:r>
      <w:r w:rsidRPr="002F5AFD">
        <w:rPr>
          <w:spacing w:val="1"/>
        </w:rPr>
        <w:t>d</w:t>
      </w:r>
      <w:r w:rsidRPr="002F5AFD">
        <w:rPr>
          <w:spacing w:val="-2"/>
        </w:rPr>
        <w:t>u</w:t>
      </w:r>
      <w:r w:rsidRPr="002F5AFD">
        <w:t>ca</w:t>
      </w:r>
      <w:r w:rsidRPr="002F5AFD">
        <w:rPr>
          <w:spacing w:val="2"/>
        </w:rPr>
        <w:t>t</w:t>
      </w:r>
      <w:r w:rsidRPr="002F5AFD">
        <w:t>io</w:t>
      </w:r>
      <w:r w:rsidRPr="002F5AFD">
        <w:rPr>
          <w:spacing w:val="-2"/>
        </w:rPr>
        <w:t>n</w:t>
      </w:r>
      <w:r w:rsidRPr="002F5AFD">
        <w:t>al</w:t>
      </w:r>
      <w:r w:rsidRPr="002F5AFD">
        <w:rPr>
          <w:spacing w:val="13"/>
        </w:rPr>
        <w:t xml:space="preserve"> </w:t>
      </w:r>
      <w:r w:rsidRPr="002F5AFD">
        <w:t>e</w:t>
      </w:r>
      <w:r w:rsidRPr="002F5AFD">
        <w:rPr>
          <w:spacing w:val="-1"/>
        </w:rPr>
        <w:t>x</w:t>
      </w:r>
      <w:r w:rsidRPr="002F5AFD">
        <w:rPr>
          <w:spacing w:val="1"/>
        </w:rPr>
        <w:t>p</w:t>
      </w:r>
      <w:r w:rsidRPr="002F5AFD">
        <w:rPr>
          <w:spacing w:val="2"/>
        </w:rPr>
        <w:t>e</w:t>
      </w:r>
      <w:r w:rsidRPr="002F5AFD">
        <w:rPr>
          <w:spacing w:val="-2"/>
        </w:rPr>
        <w:t>n</w:t>
      </w:r>
      <w:r w:rsidRPr="002F5AFD">
        <w:rPr>
          <w:spacing w:val="-1"/>
        </w:rPr>
        <w:t>s</w:t>
      </w:r>
      <w:r w:rsidRPr="002F5AFD">
        <w:rPr>
          <w:spacing w:val="2"/>
        </w:rPr>
        <w:t>e</w:t>
      </w:r>
      <w:r w:rsidRPr="002F5AFD">
        <w:t>s</w:t>
      </w:r>
      <w:r w:rsidRPr="002F5AFD">
        <w:rPr>
          <w:spacing w:val="12"/>
        </w:rPr>
        <w:t xml:space="preserve"> </w:t>
      </w:r>
      <w:r w:rsidRPr="002F5AFD">
        <w:t>at</w:t>
      </w:r>
      <w:r w:rsidRPr="002F5AFD">
        <w:rPr>
          <w:spacing w:val="13"/>
        </w:rPr>
        <w:t xml:space="preserve"> </w:t>
      </w:r>
      <w:r w:rsidRPr="002F5AFD">
        <w:t>t</w:t>
      </w:r>
      <w:r w:rsidRPr="002F5AFD">
        <w:rPr>
          <w:spacing w:val="-2"/>
        </w:rPr>
        <w:t>h</w:t>
      </w:r>
      <w:r w:rsidRPr="002F5AFD">
        <w:t>e</w:t>
      </w:r>
      <w:r w:rsidRPr="002F5AFD">
        <w:rPr>
          <w:spacing w:val="13"/>
        </w:rPr>
        <w:t xml:space="preserve"> </w:t>
      </w:r>
      <w:r w:rsidRPr="002F5AFD">
        <w:t>i</w:t>
      </w:r>
      <w:r w:rsidRPr="002F5AFD">
        <w:rPr>
          <w:spacing w:val="-2"/>
        </w:rPr>
        <w:t>n</w:t>
      </w:r>
      <w:r w:rsidRPr="002F5AFD">
        <w:rPr>
          <w:spacing w:val="1"/>
        </w:rPr>
        <w:t>s</w:t>
      </w:r>
      <w:r w:rsidRPr="002F5AFD">
        <w:t>titution</w:t>
      </w:r>
      <w:r w:rsidRPr="002F5AFD">
        <w:rPr>
          <w:spacing w:val="11"/>
        </w:rPr>
        <w:t xml:space="preserve"> </w:t>
      </w:r>
      <w:r w:rsidRPr="002F5AFD">
        <w:t>t</w:t>
      </w:r>
      <w:r w:rsidRPr="002F5AFD">
        <w:rPr>
          <w:spacing w:val="-2"/>
        </w:rPr>
        <w:t>h</w:t>
      </w:r>
      <w:r w:rsidRPr="002F5AFD">
        <w:rPr>
          <w:spacing w:val="2"/>
        </w:rPr>
        <w:t>a</w:t>
      </w:r>
      <w:r w:rsidRPr="002F5AFD">
        <w:t>t</w:t>
      </w:r>
      <w:r w:rsidRPr="002F5AFD">
        <w:rPr>
          <w:spacing w:val="13"/>
        </w:rPr>
        <w:t xml:space="preserve"> </w:t>
      </w:r>
      <w:r w:rsidRPr="002F5AFD">
        <w:t>certi</w:t>
      </w:r>
      <w:r w:rsidRPr="002F5AFD">
        <w:rPr>
          <w:spacing w:val="-2"/>
        </w:rPr>
        <w:t>f</w:t>
      </w:r>
      <w:r w:rsidRPr="002F5AFD">
        <w:t>ied</w:t>
      </w:r>
      <w:r w:rsidRPr="002F5AFD">
        <w:rPr>
          <w:spacing w:val="15"/>
        </w:rPr>
        <w:t xml:space="preserve"> </w:t>
      </w:r>
      <w:r w:rsidRPr="002F5AFD">
        <w:rPr>
          <w:spacing w:val="-5"/>
        </w:rPr>
        <w:t>y</w:t>
      </w:r>
      <w:r w:rsidRPr="002F5AFD">
        <w:rPr>
          <w:spacing w:val="1"/>
        </w:rPr>
        <w:t>o</w:t>
      </w:r>
      <w:r w:rsidRPr="002F5AFD">
        <w:rPr>
          <w:spacing w:val="-2"/>
        </w:rPr>
        <w:t>u</w:t>
      </w:r>
      <w:r w:rsidRPr="002F5AFD">
        <w:t>r</w:t>
      </w:r>
      <w:r w:rsidRPr="002F5AFD">
        <w:rPr>
          <w:spacing w:val="13"/>
        </w:rPr>
        <w:t xml:space="preserve"> </w:t>
      </w:r>
      <w:r w:rsidRPr="002F5AFD">
        <w:t>loan</w:t>
      </w:r>
      <w:r w:rsidRPr="002F5AFD">
        <w:rPr>
          <w:spacing w:val="12"/>
        </w:rPr>
        <w:t xml:space="preserve"> </w:t>
      </w:r>
      <w:r w:rsidRPr="002F5AFD">
        <w:t>el</w:t>
      </w:r>
      <w:r w:rsidRPr="002F5AFD">
        <w:rPr>
          <w:spacing w:val="2"/>
        </w:rPr>
        <w:t>i</w:t>
      </w:r>
      <w:r w:rsidRPr="002F5AFD">
        <w:rPr>
          <w:spacing w:val="-2"/>
        </w:rPr>
        <w:t>g</w:t>
      </w:r>
      <w:r w:rsidRPr="002F5AFD">
        <w:t>ibili</w:t>
      </w:r>
      <w:r w:rsidRPr="002F5AFD">
        <w:rPr>
          <w:spacing w:val="1"/>
        </w:rPr>
        <w:t>t</w:t>
      </w:r>
      <w:r w:rsidRPr="002F5AFD">
        <w:rPr>
          <w:spacing w:val="-2"/>
        </w:rPr>
        <w:t>y</w:t>
      </w:r>
      <w:r w:rsidR="00D56895" w:rsidRPr="002F5AFD">
        <w:rPr>
          <w:spacing w:val="-2"/>
        </w:rPr>
        <w:t xml:space="preserve">. </w:t>
      </w:r>
      <w:r w:rsidRPr="002F5AFD">
        <w:t>If</w:t>
      </w:r>
      <w:r w:rsidRPr="002F5AFD">
        <w:rPr>
          <w:spacing w:val="12"/>
        </w:rPr>
        <w:t xml:space="preserve"> </w:t>
      </w:r>
      <w:r w:rsidRPr="002F5AFD">
        <w:rPr>
          <w:spacing w:val="-5"/>
        </w:rPr>
        <w:t>y</w:t>
      </w:r>
      <w:r w:rsidRPr="002F5AFD">
        <w:rPr>
          <w:spacing w:val="3"/>
        </w:rPr>
        <w:t>o</w:t>
      </w:r>
      <w:r w:rsidRPr="002F5AFD">
        <w:t>u</w:t>
      </w:r>
      <w:r w:rsidR="00EA7797" w:rsidRPr="002F5AFD">
        <w:t xml:space="preserve"> </w:t>
      </w:r>
      <w:r w:rsidRPr="002F5AFD">
        <w:t>acce</w:t>
      </w:r>
      <w:r w:rsidRPr="002F5AFD">
        <w:rPr>
          <w:spacing w:val="1"/>
        </w:rPr>
        <w:t>p</w:t>
      </w:r>
      <w:r w:rsidRPr="002F5AFD">
        <w:t>t</w:t>
      </w:r>
      <w:r w:rsidRPr="002F5AFD">
        <w:rPr>
          <w:spacing w:val="-6"/>
        </w:rPr>
        <w:t xml:space="preserve"> </w:t>
      </w:r>
      <w:r w:rsidRPr="002F5AFD">
        <w:t>t</w:t>
      </w:r>
      <w:r w:rsidRPr="002F5AFD">
        <w:rPr>
          <w:spacing w:val="-1"/>
        </w:rPr>
        <w:t>h</w:t>
      </w:r>
      <w:r w:rsidRPr="002F5AFD">
        <w:t>is</w:t>
      </w:r>
      <w:r w:rsidRPr="002F5AFD">
        <w:rPr>
          <w:spacing w:val="-6"/>
        </w:rPr>
        <w:t xml:space="preserve"> </w:t>
      </w:r>
      <w:r w:rsidRPr="002F5AFD">
        <w:t>loa</w:t>
      </w:r>
      <w:r w:rsidRPr="002F5AFD">
        <w:rPr>
          <w:spacing w:val="-1"/>
        </w:rPr>
        <w:t>n</w:t>
      </w:r>
      <w:r w:rsidRPr="002F5AFD">
        <w:t>,</w:t>
      </w:r>
      <w:r w:rsidRPr="002F5AFD">
        <w:rPr>
          <w:spacing w:val="-3"/>
        </w:rPr>
        <w:t xml:space="preserve"> </w:t>
      </w:r>
      <w:r w:rsidRPr="002F5AFD">
        <w:rPr>
          <w:spacing w:val="-5"/>
        </w:rPr>
        <w:t>y</w:t>
      </w:r>
      <w:r w:rsidRPr="002F5AFD">
        <w:rPr>
          <w:spacing w:val="3"/>
        </w:rPr>
        <w:t>o</w:t>
      </w:r>
      <w:r w:rsidRPr="002F5AFD">
        <w:rPr>
          <w:spacing w:val="-2"/>
        </w:rPr>
        <w:t>u</w:t>
      </w:r>
      <w:r w:rsidRPr="002F5AFD">
        <w:t>r</w:t>
      </w:r>
      <w:r w:rsidRPr="002F5AFD">
        <w:rPr>
          <w:spacing w:val="-5"/>
        </w:rPr>
        <w:t xml:space="preserve"> </w:t>
      </w:r>
      <w:r w:rsidRPr="002F5AFD">
        <w:t>el</w:t>
      </w:r>
      <w:r w:rsidRPr="002F5AFD">
        <w:rPr>
          <w:spacing w:val="2"/>
        </w:rPr>
        <w:t>i</w:t>
      </w:r>
      <w:r w:rsidRPr="002F5AFD">
        <w:rPr>
          <w:spacing w:val="-2"/>
        </w:rPr>
        <w:t>g</w:t>
      </w:r>
      <w:r w:rsidRPr="002F5AFD">
        <w:t>ibili</w:t>
      </w:r>
      <w:r w:rsidRPr="002F5AFD">
        <w:rPr>
          <w:spacing w:val="1"/>
        </w:rPr>
        <w:t>t</w:t>
      </w:r>
      <w:r w:rsidRPr="002F5AFD">
        <w:t>y</w:t>
      </w:r>
      <w:r w:rsidRPr="002F5AFD">
        <w:rPr>
          <w:spacing w:val="-5"/>
        </w:rPr>
        <w:t xml:space="preserve"> </w:t>
      </w:r>
      <w:r w:rsidRPr="002F5AFD">
        <w:rPr>
          <w:spacing w:val="-2"/>
        </w:rPr>
        <w:t>f</w:t>
      </w:r>
      <w:r w:rsidRPr="002F5AFD">
        <w:rPr>
          <w:spacing w:val="1"/>
        </w:rPr>
        <w:t>o</w:t>
      </w:r>
      <w:r w:rsidRPr="002F5AFD">
        <w:t>r</w:t>
      </w:r>
      <w:r w:rsidRPr="002F5AFD">
        <w:rPr>
          <w:spacing w:val="-5"/>
        </w:rPr>
        <w:t xml:space="preserve"> </w:t>
      </w:r>
      <w:r w:rsidRPr="002F5AFD">
        <w:rPr>
          <w:spacing w:val="1"/>
        </w:rPr>
        <w:t>o</w:t>
      </w:r>
      <w:r w:rsidRPr="002F5AFD">
        <w:t>t</w:t>
      </w:r>
      <w:r w:rsidRPr="002F5AFD">
        <w:rPr>
          <w:spacing w:val="-2"/>
        </w:rPr>
        <w:t>h</w:t>
      </w:r>
      <w:r w:rsidRPr="002F5AFD">
        <w:t>er</w:t>
      </w:r>
      <w:r w:rsidRPr="002F5AFD">
        <w:rPr>
          <w:spacing w:val="-5"/>
        </w:rPr>
        <w:t xml:space="preserve"> </w:t>
      </w:r>
      <w:r w:rsidRPr="002F5AFD">
        <w:rPr>
          <w:spacing w:val="-1"/>
        </w:rPr>
        <w:t>s</w:t>
      </w:r>
      <w:r w:rsidRPr="002F5AFD">
        <w:rPr>
          <w:spacing w:val="2"/>
        </w:rPr>
        <w:t>t</w:t>
      </w:r>
      <w:r w:rsidRPr="002F5AFD">
        <w:rPr>
          <w:spacing w:val="-2"/>
        </w:rPr>
        <w:t>u</w:t>
      </w:r>
      <w:r w:rsidRPr="002F5AFD">
        <w:rPr>
          <w:spacing w:val="1"/>
        </w:rPr>
        <w:t>d</w:t>
      </w:r>
      <w:r w:rsidRPr="002F5AFD">
        <w:t>e</w:t>
      </w:r>
      <w:r w:rsidRPr="002F5AFD">
        <w:rPr>
          <w:spacing w:val="-1"/>
        </w:rPr>
        <w:t>n</w:t>
      </w:r>
      <w:r w:rsidRPr="002F5AFD">
        <w:t>t</w:t>
      </w:r>
      <w:r w:rsidRPr="002F5AFD">
        <w:rPr>
          <w:spacing w:val="-5"/>
        </w:rPr>
        <w:t xml:space="preserve"> </w:t>
      </w:r>
      <w:r w:rsidRPr="002F5AFD">
        <w:rPr>
          <w:spacing w:val="3"/>
        </w:rPr>
        <w:t>a</w:t>
      </w:r>
      <w:r w:rsidRPr="002F5AFD">
        <w:rPr>
          <w:spacing w:val="-1"/>
        </w:rPr>
        <w:t>ss</w:t>
      </w:r>
      <w:r w:rsidRPr="002F5AFD">
        <w:rPr>
          <w:spacing w:val="2"/>
        </w:rPr>
        <w:t>i</w:t>
      </w:r>
      <w:r w:rsidRPr="002F5AFD">
        <w:rPr>
          <w:spacing w:val="-1"/>
        </w:rPr>
        <w:t>s</w:t>
      </w:r>
      <w:r w:rsidRPr="002F5AFD">
        <w:t>ta</w:t>
      </w:r>
      <w:r w:rsidRPr="002F5AFD">
        <w:rPr>
          <w:spacing w:val="-1"/>
        </w:rPr>
        <w:t>n</w:t>
      </w:r>
      <w:r w:rsidRPr="002F5AFD">
        <w:t>ce</w:t>
      </w:r>
      <w:r w:rsidRPr="002F5AFD">
        <w:rPr>
          <w:spacing w:val="-3"/>
        </w:rPr>
        <w:t xml:space="preserve"> </w:t>
      </w:r>
      <w:r w:rsidRPr="002F5AFD">
        <w:rPr>
          <w:spacing w:val="-2"/>
        </w:rPr>
        <w:t>m</w:t>
      </w:r>
      <w:r w:rsidRPr="002F5AFD">
        <w:rPr>
          <w:spacing w:val="2"/>
        </w:rPr>
        <w:t>a</w:t>
      </w:r>
      <w:r w:rsidRPr="002F5AFD">
        <w:t>y</w:t>
      </w:r>
      <w:r w:rsidRPr="002F5AFD">
        <w:rPr>
          <w:spacing w:val="-8"/>
        </w:rPr>
        <w:t xml:space="preserve"> </w:t>
      </w:r>
      <w:r w:rsidRPr="002F5AFD">
        <w:rPr>
          <w:spacing w:val="1"/>
        </w:rPr>
        <w:t>b</w:t>
      </w:r>
      <w:r w:rsidRPr="002F5AFD">
        <w:t>e</w:t>
      </w:r>
      <w:r w:rsidRPr="002F5AFD">
        <w:rPr>
          <w:spacing w:val="-5"/>
        </w:rPr>
        <w:t xml:space="preserve"> </w:t>
      </w:r>
      <w:r w:rsidRPr="002F5AFD">
        <w:rPr>
          <w:spacing w:val="2"/>
        </w:rPr>
        <w:t>a</w:t>
      </w:r>
      <w:r w:rsidRPr="002F5AFD">
        <w:rPr>
          <w:spacing w:val="-2"/>
        </w:rPr>
        <w:t>ff</w:t>
      </w:r>
      <w:r w:rsidRPr="002F5AFD">
        <w:t>ecte</w:t>
      </w:r>
      <w:r w:rsidR="002144EC" w:rsidRPr="002F5AFD">
        <w:rPr>
          <w:spacing w:val="1"/>
        </w:rPr>
        <w:t>d.</w:t>
      </w:r>
      <w:r w:rsidR="002F5AFD" w:rsidRPr="002F5AFD">
        <w:t xml:space="preserve"> </w:t>
      </w:r>
    </w:p>
    <w:p w14:paraId="050E4737" w14:textId="4DADC04E" w:rsidR="002F5AFD" w:rsidRPr="002F5AFD" w:rsidRDefault="009F0328" w:rsidP="002F5AFD">
      <w:pPr>
        <w:numPr>
          <w:ilvl w:val="0"/>
          <w:numId w:val="4"/>
        </w:numPr>
        <w:tabs>
          <w:tab w:val="left" w:pos="820"/>
        </w:tabs>
        <w:kinsoku w:val="0"/>
        <w:overflowPunct w:val="0"/>
        <w:spacing w:before="60"/>
        <w:ind w:left="461"/>
        <w:rPr>
          <w:b/>
          <w:sz w:val="20"/>
          <w:szCs w:val="20"/>
          <w:u w:val="single"/>
        </w:rPr>
      </w:pPr>
      <w:r w:rsidRPr="002F5AFD">
        <w:rPr>
          <w:b/>
          <w:spacing w:val="-1"/>
          <w:sz w:val="20"/>
          <w:szCs w:val="20"/>
          <w:u w:val="single"/>
        </w:rPr>
        <w:t>L</w:t>
      </w:r>
      <w:r w:rsidRPr="002F5AFD">
        <w:rPr>
          <w:b/>
          <w:spacing w:val="1"/>
          <w:sz w:val="20"/>
          <w:szCs w:val="20"/>
          <w:u w:val="single"/>
        </w:rPr>
        <w:t>oa</w:t>
      </w:r>
      <w:r w:rsidRPr="002F5AFD">
        <w:rPr>
          <w:b/>
          <w:sz w:val="20"/>
          <w:szCs w:val="20"/>
          <w:u w:val="single"/>
        </w:rPr>
        <w:t>n</w:t>
      </w:r>
      <w:r w:rsidRPr="002F5AFD">
        <w:rPr>
          <w:b/>
          <w:spacing w:val="-12"/>
          <w:sz w:val="20"/>
          <w:szCs w:val="20"/>
          <w:u w:val="single"/>
        </w:rPr>
        <w:t xml:space="preserve"> </w:t>
      </w:r>
      <w:r w:rsidRPr="002F5AFD">
        <w:rPr>
          <w:b/>
          <w:spacing w:val="-1"/>
          <w:sz w:val="20"/>
          <w:szCs w:val="20"/>
          <w:u w:val="single"/>
        </w:rPr>
        <w:t>L</w:t>
      </w:r>
      <w:r w:rsidRPr="002F5AFD">
        <w:rPr>
          <w:b/>
          <w:spacing w:val="2"/>
          <w:sz w:val="20"/>
          <w:szCs w:val="20"/>
          <w:u w:val="single"/>
        </w:rPr>
        <w:t>i</w:t>
      </w:r>
      <w:r w:rsidRPr="002F5AFD">
        <w:rPr>
          <w:b/>
          <w:spacing w:val="-3"/>
          <w:sz w:val="20"/>
          <w:szCs w:val="20"/>
          <w:u w:val="single"/>
        </w:rPr>
        <w:t>m</w:t>
      </w:r>
      <w:r w:rsidRPr="002F5AFD">
        <w:rPr>
          <w:b/>
          <w:sz w:val="20"/>
          <w:szCs w:val="20"/>
          <w:u w:val="single"/>
        </w:rPr>
        <w:t>i</w:t>
      </w:r>
      <w:r w:rsidRPr="002F5AFD">
        <w:rPr>
          <w:b/>
          <w:spacing w:val="3"/>
          <w:sz w:val="20"/>
          <w:szCs w:val="20"/>
          <w:u w:val="single"/>
        </w:rPr>
        <w:t>t</w:t>
      </w:r>
      <w:r w:rsidRPr="002F5AFD">
        <w:rPr>
          <w:b/>
          <w:spacing w:val="-1"/>
          <w:sz w:val="20"/>
          <w:szCs w:val="20"/>
          <w:u w:val="single"/>
        </w:rPr>
        <w:t>s</w:t>
      </w:r>
      <w:r w:rsidRPr="002F5AFD">
        <w:rPr>
          <w:b/>
          <w:sz w:val="20"/>
          <w:szCs w:val="20"/>
          <w:u w:val="single"/>
        </w:rPr>
        <w:t>:</w:t>
      </w:r>
    </w:p>
    <w:p w14:paraId="2C3EE10B" w14:textId="38959C0A" w:rsidR="002F5AFD" w:rsidRDefault="00B82EDE" w:rsidP="002F5AFD">
      <w:pPr>
        <w:kinsoku w:val="0"/>
        <w:overflowPunct w:val="0"/>
        <w:spacing w:before="20" w:line="226" w:lineRule="exact"/>
        <w:ind w:left="461" w:right="130"/>
        <w:jc w:val="both"/>
      </w:pPr>
      <w:r>
        <w:rPr>
          <w:bCs/>
          <w:sz w:val="20"/>
          <w:szCs w:val="20"/>
        </w:rPr>
        <w:t>T</w:t>
      </w:r>
      <w:r w:rsidR="00787930" w:rsidRPr="00787930">
        <w:rPr>
          <w:bCs/>
          <w:sz w:val="20"/>
          <w:szCs w:val="20"/>
        </w:rPr>
        <w:t>o</w:t>
      </w:r>
      <w:r w:rsidR="00787930" w:rsidRPr="00787930">
        <w:rPr>
          <w:bCs/>
          <w:spacing w:val="32"/>
          <w:sz w:val="20"/>
          <w:szCs w:val="20"/>
        </w:rPr>
        <w:t xml:space="preserve"> </w:t>
      </w:r>
      <w:r w:rsidR="00787930" w:rsidRPr="00787930">
        <w:rPr>
          <w:bCs/>
          <w:sz w:val="20"/>
          <w:szCs w:val="20"/>
        </w:rPr>
        <w:t>be</w:t>
      </w:r>
      <w:r w:rsidR="00787930" w:rsidRPr="00787930">
        <w:rPr>
          <w:bCs/>
          <w:w w:val="99"/>
          <w:sz w:val="20"/>
          <w:szCs w:val="20"/>
        </w:rPr>
        <w:t xml:space="preserve"> </w:t>
      </w:r>
      <w:r w:rsidR="00787930" w:rsidRPr="00787930">
        <w:rPr>
          <w:bCs/>
          <w:sz w:val="20"/>
          <w:szCs w:val="20"/>
        </w:rPr>
        <w:t>eli</w:t>
      </w:r>
      <w:r w:rsidR="00787930" w:rsidRPr="00787930">
        <w:rPr>
          <w:bCs/>
          <w:spacing w:val="1"/>
          <w:sz w:val="20"/>
          <w:szCs w:val="20"/>
        </w:rPr>
        <w:t>g</w:t>
      </w:r>
      <w:r w:rsidR="00787930" w:rsidRPr="00787930">
        <w:rPr>
          <w:bCs/>
          <w:sz w:val="20"/>
          <w:szCs w:val="20"/>
        </w:rPr>
        <w:t>ib</w:t>
      </w:r>
      <w:r w:rsidR="00787930" w:rsidRPr="00787930">
        <w:rPr>
          <w:bCs/>
          <w:spacing w:val="-1"/>
          <w:sz w:val="20"/>
          <w:szCs w:val="20"/>
        </w:rPr>
        <w:t>l</w:t>
      </w:r>
      <w:r w:rsidR="00787930" w:rsidRPr="00787930">
        <w:rPr>
          <w:bCs/>
          <w:sz w:val="20"/>
          <w:szCs w:val="20"/>
        </w:rPr>
        <w:t>e</w:t>
      </w:r>
      <w:r w:rsidR="00787930" w:rsidRPr="00787930">
        <w:rPr>
          <w:bCs/>
          <w:spacing w:val="-2"/>
          <w:sz w:val="20"/>
          <w:szCs w:val="20"/>
        </w:rPr>
        <w:t xml:space="preserve"> </w:t>
      </w:r>
      <w:r w:rsidR="00787930" w:rsidRPr="00787930">
        <w:rPr>
          <w:bCs/>
          <w:sz w:val="20"/>
          <w:szCs w:val="20"/>
        </w:rPr>
        <w:t>to</w:t>
      </w:r>
      <w:r w:rsidR="00787930" w:rsidRPr="00787930">
        <w:rPr>
          <w:bCs/>
          <w:spacing w:val="-2"/>
          <w:sz w:val="20"/>
          <w:szCs w:val="20"/>
        </w:rPr>
        <w:t xml:space="preserve"> </w:t>
      </w:r>
      <w:r w:rsidR="00787930" w:rsidRPr="00787930">
        <w:rPr>
          <w:bCs/>
          <w:sz w:val="20"/>
          <w:szCs w:val="20"/>
        </w:rPr>
        <w:t>receive</w:t>
      </w:r>
      <w:r w:rsidR="00787930" w:rsidRPr="00787930">
        <w:rPr>
          <w:bCs/>
          <w:spacing w:val="-3"/>
          <w:sz w:val="20"/>
          <w:szCs w:val="20"/>
        </w:rPr>
        <w:t xml:space="preserve"> </w:t>
      </w:r>
      <w:r w:rsidR="00787930" w:rsidRPr="00787930">
        <w:rPr>
          <w:bCs/>
          <w:sz w:val="20"/>
          <w:szCs w:val="20"/>
        </w:rPr>
        <w:t>a Per</w:t>
      </w:r>
      <w:r w:rsidR="00787930" w:rsidRPr="00787930">
        <w:rPr>
          <w:bCs/>
          <w:spacing w:val="-3"/>
          <w:sz w:val="20"/>
          <w:szCs w:val="20"/>
        </w:rPr>
        <w:t>k</w:t>
      </w:r>
      <w:r w:rsidR="00787930" w:rsidRPr="00787930">
        <w:rPr>
          <w:bCs/>
          <w:sz w:val="20"/>
          <w:szCs w:val="20"/>
        </w:rPr>
        <w:t>ins</w:t>
      </w:r>
      <w:r w:rsidR="00787930" w:rsidRPr="00787930">
        <w:rPr>
          <w:bCs/>
          <w:spacing w:val="-4"/>
          <w:sz w:val="20"/>
          <w:szCs w:val="20"/>
        </w:rPr>
        <w:t xml:space="preserve"> </w:t>
      </w:r>
      <w:r w:rsidR="00787930" w:rsidRPr="00787930">
        <w:rPr>
          <w:bCs/>
          <w:spacing w:val="-1"/>
          <w:sz w:val="20"/>
          <w:szCs w:val="20"/>
        </w:rPr>
        <w:t>L</w:t>
      </w:r>
      <w:r w:rsidR="00787930" w:rsidRPr="00787930">
        <w:rPr>
          <w:bCs/>
          <w:spacing w:val="1"/>
          <w:sz w:val="20"/>
          <w:szCs w:val="20"/>
        </w:rPr>
        <w:t>oa</w:t>
      </w:r>
      <w:r w:rsidR="00787930" w:rsidRPr="00787930">
        <w:rPr>
          <w:bCs/>
          <w:sz w:val="20"/>
          <w:szCs w:val="20"/>
        </w:rPr>
        <w:t>n,</w:t>
      </w:r>
      <w:r w:rsidR="00787930" w:rsidRPr="00787930">
        <w:rPr>
          <w:bCs/>
          <w:spacing w:val="-2"/>
          <w:sz w:val="20"/>
          <w:szCs w:val="20"/>
        </w:rPr>
        <w:t xml:space="preserve"> </w:t>
      </w:r>
      <w:r w:rsidR="00787930" w:rsidRPr="00787930">
        <w:rPr>
          <w:bCs/>
          <w:spacing w:val="1"/>
          <w:sz w:val="20"/>
          <w:szCs w:val="20"/>
        </w:rPr>
        <w:t>yo</w:t>
      </w:r>
      <w:r w:rsidR="00787930" w:rsidRPr="00787930">
        <w:rPr>
          <w:bCs/>
          <w:sz w:val="20"/>
          <w:szCs w:val="20"/>
        </w:rPr>
        <w:t>u</w:t>
      </w:r>
      <w:r w:rsidR="00787930" w:rsidRPr="00787930">
        <w:rPr>
          <w:bCs/>
          <w:spacing w:val="-3"/>
          <w:sz w:val="20"/>
          <w:szCs w:val="20"/>
        </w:rPr>
        <w:t xml:space="preserve"> m</w:t>
      </w:r>
      <w:r w:rsidR="00787930" w:rsidRPr="00787930">
        <w:rPr>
          <w:bCs/>
          <w:sz w:val="20"/>
          <w:szCs w:val="20"/>
        </w:rPr>
        <w:t>u</w:t>
      </w:r>
      <w:r w:rsidR="00787930" w:rsidRPr="00787930">
        <w:rPr>
          <w:bCs/>
          <w:spacing w:val="-1"/>
          <w:sz w:val="20"/>
          <w:szCs w:val="20"/>
        </w:rPr>
        <w:t>s</w:t>
      </w:r>
      <w:r w:rsidR="00787930" w:rsidRPr="00787930">
        <w:rPr>
          <w:bCs/>
          <w:sz w:val="20"/>
          <w:szCs w:val="20"/>
        </w:rPr>
        <w:t>t</w:t>
      </w:r>
      <w:r w:rsidR="00787930" w:rsidRPr="00787930">
        <w:rPr>
          <w:bCs/>
          <w:spacing w:val="-2"/>
          <w:sz w:val="20"/>
          <w:szCs w:val="20"/>
        </w:rPr>
        <w:t xml:space="preserve"> </w:t>
      </w:r>
      <w:r w:rsidR="00787930" w:rsidRPr="00787930">
        <w:rPr>
          <w:bCs/>
          <w:sz w:val="20"/>
          <w:szCs w:val="20"/>
        </w:rPr>
        <w:t>ha</w:t>
      </w:r>
      <w:r w:rsidR="00787930" w:rsidRPr="00787930">
        <w:rPr>
          <w:bCs/>
          <w:spacing w:val="1"/>
          <w:sz w:val="20"/>
          <w:szCs w:val="20"/>
        </w:rPr>
        <w:t>v</w:t>
      </w:r>
      <w:r w:rsidR="00787930" w:rsidRPr="00787930">
        <w:rPr>
          <w:bCs/>
          <w:sz w:val="20"/>
          <w:szCs w:val="20"/>
        </w:rPr>
        <w:t>e</w:t>
      </w:r>
      <w:r w:rsidR="00787930" w:rsidRPr="00787930">
        <w:rPr>
          <w:bCs/>
          <w:spacing w:val="-2"/>
          <w:sz w:val="20"/>
          <w:szCs w:val="20"/>
        </w:rPr>
        <w:t xml:space="preserve"> </w:t>
      </w:r>
      <w:r w:rsidR="00787930" w:rsidRPr="00297488">
        <w:rPr>
          <w:bCs/>
          <w:spacing w:val="-2"/>
          <w:sz w:val="20"/>
          <w:szCs w:val="20"/>
        </w:rPr>
        <w:t xml:space="preserve">been awarded </w:t>
      </w:r>
      <w:r w:rsidR="00787930" w:rsidRPr="00297488">
        <w:rPr>
          <w:bCs/>
          <w:sz w:val="20"/>
          <w:szCs w:val="20"/>
        </w:rPr>
        <w:t>the</w:t>
      </w:r>
      <w:r w:rsidR="00787930" w:rsidRPr="00297488">
        <w:rPr>
          <w:bCs/>
          <w:spacing w:val="-1"/>
          <w:sz w:val="20"/>
          <w:szCs w:val="20"/>
        </w:rPr>
        <w:t xml:space="preserve"> </w:t>
      </w:r>
      <w:r w:rsidR="00787930" w:rsidRPr="00297488">
        <w:rPr>
          <w:bCs/>
          <w:spacing w:val="-7"/>
          <w:sz w:val="20"/>
          <w:szCs w:val="20"/>
        </w:rPr>
        <w:t>m</w:t>
      </w:r>
      <w:r w:rsidR="00787930" w:rsidRPr="00297488">
        <w:rPr>
          <w:bCs/>
          <w:spacing w:val="1"/>
          <w:sz w:val="20"/>
          <w:szCs w:val="20"/>
        </w:rPr>
        <w:t>a</w:t>
      </w:r>
      <w:r w:rsidR="00787930" w:rsidRPr="00297488">
        <w:rPr>
          <w:bCs/>
          <w:spacing w:val="-2"/>
          <w:sz w:val="20"/>
          <w:szCs w:val="20"/>
        </w:rPr>
        <w:t>x</w:t>
      </w:r>
      <w:r w:rsidR="00787930" w:rsidRPr="00297488">
        <w:rPr>
          <w:bCs/>
          <w:spacing w:val="4"/>
          <w:sz w:val="20"/>
          <w:szCs w:val="20"/>
        </w:rPr>
        <w:t>i</w:t>
      </w:r>
      <w:r w:rsidR="00787930" w:rsidRPr="00297488">
        <w:rPr>
          <w:bCs/>
          <w:spacing w:val="-3"/>
          <w:sz w:val="20"/>
          <w:szCs w:val="20"/>
        </w:rPr>
        <w:t>m</w:t>
      </w:r>
      <w:r w:rsidR="00787930" w:rsidRPr="00297488">
        <w:rPr>
          <w:bCs/>
          <w:spacing w:val="4"/>
          <w:sz w:val="20"/>
          <w:szCs w:val="20"/>
        </w:rPr>
        <w:t>u</w:t>
      </w:r>
      <w:r w:rsidR="00787930" w:rsidRPr="00297488">
        <w:rPr>
          <w:bCs/>
          <w:sz w:val="20"/>
          <w:szCs w:val="20"/>
        </w:rPr>
        <w:t>m</w:t>
      </w:r>
      <w:r w:rsidR="00787930" w:rsidRPr="00297488">
        <w:rPr>
          <w:bCs/>
          <w:spacing w:val="-7"/>
          <w:sz w:val="20"/>
          <w:szCs w:val="20"/>
        </w:rPr>
        <w:t xml:space="preserve"> </w:t>
      </w:r>
      <w:r w:rsidR="00787930" w:rsidRPr="00297488">
        <w:rPr>
          <w:bCs/>
          <w:spacing w:val="1"/>
          <w:sz w:val="20"/>
          <w:szCs w:val="20"/>
        </w:rPr>
        <w:t>an</w:t>
      </w:r>
      <w:r w:rsidR="00787930" w:rsidRPr="00297488">
        <w:rPr>
          <w:bCs/>
          <w:sz w:val="20"/>
          <w:szCs w:val="20"/>
        </w:rPr>
        <w:t>n</w:t>
      </w:r>
      <w:r w:rsidR="00787930" w:rsidRPr="00297488">
        <w:rPr>
          <w:bCs/>
          <w:spacing w:val="-1"/>
          <w:sz w:val="20"/>
          <w:szCs w:val="20"/>
        </w:rPr>
        <w:t>u</w:t>
      </w:r>
      <w:r w:rsidR="00787930" w:rsidRPr="00297488">
        <w:rPr>
          <w:bCs/>
          <w:spacing w:val="1"/>
          <w:sz w:val="20"/>
          <w:szCs w:val="20"/>
        </w:rPr>
        <w:t>a</w:t>
      </w:r>
      <w:r w:rsidR="00787930" w:rsidRPr="00297488">
        <w:rPr>
          <w:bCs/>
          <w:sz w:val="20"/>
          <w:szCs w:val="20"/>
        </w:rPr>
        <w:t>l</w:t>
      </w:r>
      <w:r w:rsidR="00787930" w:rsidRPr="00297488">
        <w:rPr>
          <w:bCs/>
          <w:spacing w:val="-3"/>
          <w:sz w:val="20"/>
          <w:szCs w:val="20"/>
        </w:rPr>
        <w:t xml:space="preserve"> </w:t>
      </w:r>
      <w:r w:rsidR="00787930" w:rsidRPr="00297488">
        <w:rPr>
          <w:bCs/>
          <w:sz w:val="20"/>
          <w:szCs w:val="20"/>
        </w:rPr>
        <w:t>Dir</w:t>
      </w:r>
      <w:r w:rsidR="00787930" w:rsidRPr="00297488">
        <w:rPr>
          <w:bCs/>
          <w:spacing w:val="3"/>
          <w:sz w:val="20"/>
          <w:szCs w:val="20"/>
        </w:rPr>
        <w:t>e</w:t>
      </w:r>
      <w:r w:rsidR="00787930" w:rsidRPr="00297488">
        <w:rPr>
          <w:bCs/>
          <w:sz w:val="20"/>
          <w:szCs w:val="20"/>
        </w:rPr>
        <w:t>ct</w:t>
      </w:r>
      <w:r w:rsidR="00787930" w:rsidRPr="00297488">
        <w:rPr>
          <w:bCs/>
          <w:spacing w:val="-1"/>
          <w:sz w:val="20"/>
          <w:szCs w:val="20"/>
        </w:rPr>
        <w:t xml:space="preserve"> </w:t>
      </w:r>
      <w:r w:rsidR="00787930" w:rsidRPr="00297488">
        <w:rPr>
          <w:bCs/>
          <w:sz w:val="20"/>
          <w:szCs w:val="20"/>
        </w:rPr>
        <w:t>S</w:t>
      </w:r>
      <w:r w:rsidR="00787930" w:rsidRPr="00297488">
        <w:rPr>
          <w:bCs/>
          <w:spacing w:val="-1"/>
          <w:sz w:val="20"/>
          <w:szCs w:val="20"/>
        </w:rPr>
        <w:t>u</w:t>
      </w:r>
      <w:r w:rsidR="00787930" w:rsidRPr="00297488">
        <w:rPr>
          <w:bCs/>
          <w:sz w:val="20"/>
          <w:szCs w:val="20"/>
        </w:rPr>
        <w:t>b</w:t>
      </w:r>
      <w:r w:rsidR="00787930" w:rsidRPr="00297488">
        <w:rPr>
          <w:bCs/>
          <w:spacing w:val="-1"/>
          <w:sz w:val="20"/>
          <w:szCs w:val="20"/>
        </w:rPr>
        <w:t>s</w:t>
      </w:r>
      <w:r w:rsidR="00787930" w:rsidRPr="00297488">
        <w:rPr>
          <w:bCs/>
          <w:sz w:val="20"/>
          <w:szCs w:val="20"/>
        </w:rPr>
        <w:t>id</w:t>
      </w:r>
      <w:r w:rsidR="00787930" w:rsidRPr="00297488">
        <w:rPr>
          <w:bCs/>
          <w:spacing w:val="-1"/>
          <w:sz w:val="20"/>
          <w:szCs w:val="20"/>
        </w:rPr>
        <w:t>i</w:t>
      </w:r>
      <w:r w:rsidR="00787930" w:rsidRPr="00297488">
        <w:rPr>
          <w:bCs/>
          <w:sz w:val="20"/>
          <w:szCs w:val="20"/>
        </w:rPr>
        <w:t>z</w:t>
      </w:r>
      <w:r w:rsidR="00787930" w:rsidRPr="00297488">
        <w:rPr>
          <w:bCs/>
          <w:spacing w:val="3"/>
          <w:sz w:val="20"/>
          <w:szCs w:val="20"/>
        </w:rPr>
        <w:t>e</w:t>
      </w:r>
      <w:r w:rsidR="00787930" w:rsidRPr="00297488">
        <w:rPr>
          <w:bCs/>
          <w:sz w:val="20"/>
          <w:szCs w:val="20"/>
        </w:rPr>
        <w:t>d</w:t>
      </w:r>
      <w:r w:rsidR="00787930" w:rsidRPr="00297488">
        <w:rPr>
          <w:bCs/>
          <w:spacing w:val="-3"/>
          <w:sz w:val="20"/>
          <w:szCs w:val="20"/>
        </w:rPr>
        <w:t xml:space="preserve"> </w:t>
      </w:r>
      <w:r w:rsidR="00787930" w:rsidRPr="00297488">
        <w:rPr>
          <w:bCs/>
          <w:spacing w:val="-1"/>
          <w:sz w:val="20"/>
          <w:szCs w:val="20"/>
        </w:rPr>
        <w:t>L</w:t>
      </w:r>
      <w:r w:rsidR="00787930" w:rsidRPr="00297488">
        <w:rPr>
          <w:bCs/>
          <w:spacing w:val="1"/>
          <w:sz w:val="20"/>
          <w:szCs w:val="20"/>
        </w:rPr>
        <w:t>oa</w:t>
      </w:r>
      <w:r w:rsidR="00787930" w:rsidRPr="00297488">
        <w:rPr>
          <w:bCs/>
          <w:sz w:val="20"/>
          <w:szCs w:val="20"/>
        </w:rPr>
        <w:t>n</w:t>
      </w:r>
      <w:r w:rsidR="00787930" w:rsidRPr="00297488">
        <w:rPr>
          <w:bCs/>
          <w:spacing w:val="-3"/>
          <w:sz w:val="20"/>
          <w:szCs w:val="20"/>
        </w:rPr>
        <w:t xml:space="preserve"> </w:t>
      </w:r>
      <w:r w:rsidR="00787930" w:rsidRPr="00297488">
        <w:rPr>
          <w:bCs/>
          <w:spacing w:val="1"/>
          <w:sz w:val="20"/>
          <w:szCs w:val="20"/>
        </w:rPr>
        <w:t>a</w:t>
      </w:r>
      <w:r w:rsidR="00787930" w:rsidRPr="00297488">
        <w:rPr>
          <w:bCs/>
          <w:sz w:val="20"/>
          <w:szCs w:val="20"/>
        </w:rPr>
        <w:t>nd</w:t>
      </w:r>
      <w:r w:rsidR="00787930" w:rsidRPr="00297488">
        <w:rPr>
          <w:bCs/>
          <w:spacing w:val="-3"/>
          <w:sz w:val="20"/>
          <w:szCs w:val="20"/>
        </w:rPr>
        <w:t xml:space="preserve"> </w:t>
      </w:r>
      <w:r w:rsidR="00787930" w:rsidRPr="00297488">
        <w:rPr>
          <w:bCs/>
          <w:sz w:val="20"/>
          <w:szCs w:val="20"/>
        </w:rPr>
        <w:t>in</w:t>
      </w:r>
      <w:r w:rsidR="00787930" w:rsidRPr="00297488">
        <w:rPr>
          <w:bCs/>
          <w:spacing w:val="-3"/>
          <w:sz w:val="20"/>
          <w:szCs w:val="20"/>
        </w:rPr>
        <w:t xml:space="preserve"> </w:t>
      </w:r>
      <w:r w:rsidR="00787930" w:rsidRPr="00297488">
        <w:rPr>
          <w:bCs/>
          <w:sz w:val="20"/>
          <w:szCs w:val="20"/>
        </w:rPr>
        <w:t>cer</w:t>
      </w:r>
      <w:r w:rsidR="00787930" w:rsidRPr="00297488">
        <w:rPr>
          <w:bCs/>
          <w:spacing w:val="1"/>
          <w:sz w:val="20"/>
          <w:szCs w:val="20"/>
        </w:rPr>
        <w:t>ta</w:t>
      </w:r>
      <w:r w:rsidR="00787930" w:rsidRPr="00297488">
        <w:rPr>
          <w:bCs/>
          <w:sz w:val="20"/>
          <w:szCs w:val="20"/>
        </w:rPr>
        <w:t>in</w:t>
      </w:r>
      <w:r w:rsidR="00787930" w:rsidRPr="00297488">
        <w:rPr>
          <w:bCs/>
          <w:w w:val="99"/>
          <w:sz w:val="20"/>
          <w:szCs w:val="20"/>
        </w:rPr>
        <w:t xml:space="preserve"> </w:t>
      </w:r>
      <w:r w:rsidR="00787930" w:rsidRPr="00297488">
        <w:rPr>
          <w:bCs/>
          <w:sz w:val="20"/>
          <w:szCs w:val="20"/>
        </w:rPr>
        <w:t>c</w:t>
      </w:r>
      <w:r w:rsidR="00787930" w:rsidRPr="00297488">
        <w:rPr>
          <w:bCs/>
          <w:spacing w:val="1"/>
          <w:sz w:val="20"/>
          <w:szCs w:val="20"/>
        </w:rPr>
        <w:t>a</w:t>
      </w:r>
      <w:r w:rsidR="00787930" w:rsidRPr="00297488">
        <w:rPr>
          <w:bCs/>
          <w:spacing w:val="-1"/>
          <w:sz w:val="20"/>
          <w:szCs w:val="20"/>
        </w:rPr>
        <w:t>s</w:t>
      </w:r>
      <w:r w:rsidR="00787930" w:rsidRPr="00297488">
        <w:rPr>
          <w:bCs/>
          <w:sz w:val="20"/>
          <w:szCs w:val="20"/>
        </w:rPr>
        <w:t>es</w:t>
      </w:r>
      <w:r w:rsidR="00D56895">
        <w:rPr>
          <w:bCs/>
          <w:sz w:val="20"/>
          <w:szCs w:val="20"/>
        </w:rPr>
        <w:t xml:space="preserve"> the maximum annual</w:t>
      </w:r>
      <w:r>
        <w:rPr>
          <w:bCs/>
          <w:spacing w:val="-6"/>
          <w:sz w:val="20"/>
          <w:szCs w:val="20"/>
        </w:rPr>
        <w:t xml:space="preserve"> </w:t>
      </w:r>
      <w:r w:rsidR="00787930" w:rsidRPr="00297488">
        <w:rPr>
          <w:bCs/>
          <w:sz w:val="20"/>
          <w:szCs w:val="20"/>
        </w:rPr>
        <w:t>Direct</w:t>
      </w:r>
      <w:r w:rsidR="00787930" w:rsidRPr="00297488">
        <w:rPr>
          <w:bCs/>
          <w:spacing w:val="-4"/>
          <w:sz w:val="20"/>
          <w:szCs w:val="20"/>
        </w:rPr>
        <w:t xml:space="preserve"> </w:t>
      </w:r>
      <w:r w:rsidR="00787930" w:rsidRPr="00297488">
        <w:rPr>
          <w:bCs/>
          <w:sz w:val="20"/>
          <w:szCs w:val="20"/>
        </w:rPr>
        <w:t>Un</w:t>
      </w:r>
      <w:r w:rsidR="00787930" w:rsidRPr="00297488">
        <w:rPr>
          <w:bCs/>
          <w:spacing w:val="-1"/>
          <w:sz w:val="20"/>
          <w:szCs w:val="20"/>
        </w:rPr>
        <w:t>s</w:t>
      </w:r>
      <w:r w:rsidR="00787930" w:rsidRPr="00297488">
        <w:rPr>
          <w:bCs/>
          <w:spacing w:val="1"/>
          <w:sz w:val="20"/>
          <w:szCs w:val="20"/>
        </w:rPr>
        <w:t>u</w:t>
      </w:r>
      <w:r w:rsidR="00787930" w:rsidRPr="00297488">
        <w:rPr>
          <w:bCs/>
          <w:sz w:val="20"/>
          <w:szCs w:val="20"/>
        </w:rPr>
        <w:t>b</w:t>
      </w:r>
      <w:r w:rsidR="00787930" w:rsidRPr="00297488">
        <w:rPr>
          <w:bCs/>
          <w:spacing w:val="-1"/>
          <w:sz w:val="20"/>
          <w:szCs w:val="20"/>
        </w:rPr>
        <w:t>s</w:t>
      </w:r>
      <w:r w:rsidR="00787930" w:rsidRPr="00297488">
        <w:rPr>
          <w:bCs/>
          <w:spacing w:val="2"/>
          <w:sz w:val="20"/>
          <w:szCs w:val="20"/>
        </w:rPr>
        <w:t>i</w:t>
      </w:r>
      <w:r w:rsidR="00787930" w:rsidRPr="00297488">
        <w:rPr>
          <w:bCs/>
          <w:sz w:val="20"/>
          <w:szCs w:val="20"/>
        </w:rPr>
        <w:t>diz</w:t>
      </w:r>
      <w:r w:rsidR="00787930" w:rsidRPr="00297488">
        <w:rPr>
          <w:bCs/>
          <w:spacing w:val="2"/>
          <w:sz w:val="20"/>
          <w:szCs w:val="20"/>
        </w:rPr>
        <w:t>e</w:t>
      </w:r>
      <w:r w:rsidR="00787930" w:rsidRPr="00297488">
        <w:rPr>
          <w:bCs/>
          <w:sz w:val="20"/>
          <w:szCs w:val="20"/>
        </w:rPr>
        <w:t>d</w:t>
      </w:r>
      <w:r w:rsidR="00787930" w:rsidRPr="00297488">
        <w:rPr>
          <w:bCs/>
          <w:spacing w:val="-7"/>
          <w:sz w:val="20"/>
          <w:szCs w:val="20"/>
        </w:rPr>
        <w:t xml:space="preserve"> </w:t>
      </w:r>
      <w:r w:rsidR="00787930" w:rsidRPr="00297488">
        <w:rPr>
          <w:bCs/>
          <w:spacing w:val="-1"/>
          <w:sz w:val="20"/>
          <w:szCs w:val="20"/>
        </w:rPr>
        <w:t>L</w:t>
      </w:r>
      <w:r w:rsidR="00787930" w:rsidRPr="00297488">
        <w:rPr>
          <w:bCs/>
          <w:spacing w:val="1"/>
          <w:sz w:val="20"/>
          <w:szCs w:val="20"/>
        </w:rPr>
        <w:t>oa</w:t>
      </w:r>
      <w:r w:rsidR="00787930" w:rsidRPr="00297488">
        <w:rPr>
          <w:bCs/>
          <w:spacing w:val="2"/>
          <w:sz w:val="20"/>
          <w:szCs w:val="20"/>
        </w:rPr>
        <w:t>n</w:t>
      </w:r>
      <w:r w:rsidR="00D56895">
        <w:rPr>
          <w:bCs/>
          <w:spacing w:val="2"/>
          <w:sz w:val="20"/>
          <w:szCs w:val="20"/>
        </w:rPr>
        <w:t xml:space="preserve"> </w:t>
      </w:r>
      <w:r w:rsidR="00787930" w:rsidRPr="00297488">
        <w:rPr>
          <w:bCs/>
          <w:sz w:val="20"/>
          <w:szCs w:val="20"/>
        </w:rPr>
        <w:t>f</w:t>
      </w:r>
      <w:r w:rsidR="00787930" w:rsidRPr="00297488">
        <w:rPr>
          <w:bCs/>
          <w:spacing w:val="1"/>
          <w:sz w:val="20"/>
          <w:szCs w:val="20"/>
        </w:rPr>
        <w:t>o</w:t>
      </w:r>
      <w:r w:rsidR="00787930" w:rsidRPr="00297488">
        <w:rPr>
          <w:bCs/>
          <w:sz w:val="20"/>
          <w:szCs w:val="20"/>
        </w:rPr>
        <w:t>r</w:t>
      </w:r>
      <w:r w:rsidR="00787930" w:rsidRPr="00297488">
        <w:rPr>
          <w:bCs/>
          <w:spacing w:val="-5"/>
          <w:sz w:val="20"/>
          <w:szCs w:val="20"/>
        </w:rPr>
        <w:t xml:space="preserve"> </w:t>
      </w:r>
      <w:r w:rsidR="00787930" w:rsidRPr="00297488">
        <w:rPr>
          <w:bCs/>
          <w:spacing w:val="2"/>
          <w:sz w:val="20"/>
          <w:szCs w:val="20"/>
        </w:rPr>
        <w:t>w</w:t>
      </w:r>
      <w:r w:rsidR="00787930" w:rsidRPr="00297488">
        <w:rPr>
          <w:bCs/>
          <w:sz w:val="20"/>
          <w:szCs w:val="20"/>
        </w:rPr>
        <w:t>hich</w:t>
      </w:r>
      <w:r w:rsidR="00787930" w:rsidRPr="00297488">
        <w:rPr>
          <w:bCs/>
          <w:spacing w:val="-7"/>
          <w:sz w:val="20"/>
          <w:szCs w:val="20"/>
        </w:rPr>
        <w:t xml:space="preserve"> </w:t>
      </w:r>
      <w:r w:rsidR="00787930" w:rsidRPr="00297488">
        <w:rPr>
          <w:bCs/>
          <w:spacing w:val="1"/>
          <w:sz w:val="20"/>
          <w:szCs w:val="20"/>
        </w:rPr>
        <w:t>yo</w:t>
      </w:r>
      <w:r w:rsidR="00787930" w:rsidRPr="00297488">
        <w:rPr>
          <w:bCs/>
          <w:sz w:val="20"/>
          <w:szCs w:val="20"/>
        </w:rPr>
        <w:t>u</w:t>
      </w:r>
      <w:r w:rsidR="00787930" w:rsidRPr="00297488">
        <w:rPr>
          <w:bCs/>
          <w:spacing w:val="-7"/>
          <w:sz w:val="20"/>
          <w:szCs w:val="20"/>
        </w:rPr>
        <w:t xml:space="preserve"> </w:t>
      </w:r>
      <w:r w:rsidR="00787930" w:rsidRPr="00297488">
        <w:rPr>
          <w:bCs/>
          <w:spacing w:val="1"/>
          <w:sz w:val="20"/>
          <w:szCs w:val="20"/>
        </w:rPr>
        <w:t>a</w:t>
      </w:r>
      <w:r w:rsidR="00787930" w:rsidRPr="00297488">
        <w:rPr>
          <w:bCs/>
          <w:sz w:val="20"/>
          <w:szCs w:val="20"/>
        </w:rPr>
        <w:t>re</w:t>
      </w:r>
      <w:r w:rsidR="00787930" w:rsidRPr="00297488">
        <w:rPr>
          <w:bCs/>
          <w:spacing w:val="-5"/>
          <w:sz w:val="20"/>
          <w:szCs w:val="20"/>
        </w:rPr>
        <w:t xml:space="preserve"> </w:t>
      </w:r>
      <w:r w:rsidR="00787930" w:rsidRPr="00297488">
        <w:rPr>
          <w:bCs/>
          <w:sz w:val="20"/>
          <w:szCs w:val="20"/>
        </w:rPr>
        <w:t>eli</w:t>
      </w:r>
      <w:r w:rsidR="00787930" w:rsidRPr="00297488">
        <w:rPr>
          <w:bCs/>
          <w:spacing w:val="1"/>
          <w:sz w:val="20"/>
          <w:szCs w:val="20"/>
        </w:rPr>
        <w:t>g</w:t>
      </w:r>
      <w:r w:rsidR="00787930" w:rsidRPr="00297488">
        <w:rPr>
          <w:bCs/>
          <w:sz w:val="20"/>
          <w:szCs w:val="20"/>
        </w:rPr>
        <w:t>ib</w:t>
      </w:r>
      <w:r w:rsidR="00787930" w:rsidRPr="00297488">
        <w:rPr>
          <w:bCs/>
          <w:spacing w:val="-1"/>
          <w:sz w:val="20"/>
          <w:szCs w:val="20"/>
        </w:rPr>
        <w:t>l</w:t>
      </w:r>
      <w:r w:rsidR="00787930" w:rsidRPr="00297488">
        <w:rPr>
          <w:bCs/>
          <w:sz w:val="20"/>
          <w:szCs w:val="20"/>
        </w:rPr>
        <w:t>e</w:t>
      </w:r>
      <w:r w:rsidR="00787930" w:rsidRPr="00297488">
        <w:rPr>
          <w:b/>
          <w:bCs/>
          <w:sz w:val="20"/>
          <w:szCs w:val="20"/>
        </w:rPr>
        <w:t xml:space="preserve">. </w:t>
      </w:r>
      <w:r w:rsidR="00D56895" w:rsidRPr="00D56895">
        <w:rPr>
          <w:bCs/>
          <w:sz w:val="20"/>
          <w:szCs w:val="20"/>
        </w:rPr>
        <w:t>The Federal Perkins Loan program has varying loan limits depending on your year in school, dependency status</w:t>
      </w:r>
      <w:r w:rsidR="00491104">
        <w:rPr>
          <w:bCs/>
          <w:sz w:val="20"/>
          <w:szCs w:val="20"/>
        </w:rPr>
        <w:t>,</w:t>
      </w:r>
      <w:r w:rsidR="00D56895" w:rsidRPr="00D56895">
        <w:rPr>
          <w:bCs/>
          <w:sz w:val="20"/>
          <w:szCs w:val="20"/>
        </w:rPr>
        <w:t xml:space="preserve"> and amount awarded by the institution. Limits for undergraduates are $5,500 per year with a maximum of $27,500.  For eligible graduate or professional s</w:t>
      </w:r>
      <w:r w:rsidR="0005260A">
        <w:rPr>
          <w:bCs/>
          <w:sz w:val="20"/>
          <w:szCs w:val="20"/>
        </w:rPr>
        <w:t>tudents</w:t>
      </w:r>
      <w:r w:rsidR="003A03AE">
        <w:rPr>
          <w:bCs/>
          <w:sz w:val="20"/>
          <w:szCs w:val="20"/>
        </w:rPr>
        <w:t>,</w:t>
      </w:r>
      <w:r w:rsidR="0005260A">
        <w:rPr>
          <w:bCs/>
          <w:sz w:val="20"/>
          <w:szCs w:val="20"/>
        </w:rPr>
        <w:t xml:space="preserve"> the </w:t>
      </w:r>
      <w:r w:rsidR="003A03AE">
        <w:rPr>
          <w:bCs/>
          <w:sz w:val="20"/>
          <w:szCs w:val="20"/>
        </w:rPr>
        <w:t>annual</w:t>
      </w:r>
      <w:r w:rsidR="0005260A">
        <w:rPr>
          <w:bCs/>
          <w:sz w:val="20"/>
          <w:szCs w:val="20"/>
        </w:rPr>
        <w:t xml:space="preserve"> loan limit </w:t>
      </w:r>
      <w:r w:rsidR="003A03AE">
        <w:rPr>
          <w:bCs/>
          <w:sz w:val="20"/>
          <w:szCs w:val="20"/>
        </w:rPr>
        <w:t>is</w:t>
      </w:r>
      <w:r w:rsidR="00D56895" w:rsidRPr="00D56895">
        <w:rPr>
          <w:bCs/>
          <w:sz w:val="20"/>
          <w:szCs w:val="20"/>
        </w:rPr>
        <w:t xml:space="preserve"> $8,000 with a </w:t>
      </w:r>
      <w:r w:rsidR="003A03AE">
        <w:rPr>
          <w:bCs/>
          <w:sz w:val="20"/>
          <w:szCs w:val="20"/>
        </w:rPr>
        <w:t xml:space="preserve">cumulative </w:t>
      </w:r>
      <w:r w:rsidR="00D56895" w:rsidRPr="00D56895">
        <w:rPr>
          <w:bCs/>
          <w:sz w:val="20"/>
          <w:szCs w:val="20"/>
        </w:rPr>
        <w:t xml:space="preserve">maximum of $60,000 including amounts borrowed as an undergraduate. </w:t>
      </w:r>
    </w:p>
    <w:p w14:paraId="61B6D43A" w14:textId="0FD55BED" w:rsidR="002F5AFD" w:rsidRPr="002F5AFD" w:rsidRDefault="009F0328" w:rsidP="002F5AFD">
      <w:pPr>
        <w:numPr>
          <w:ilvl w:val="0"/>
          <w:numId w:val="4"/>
        </w:numPr>
        <w:tabs>
          <w:tab w:val="left" w:pos="820"/>
        </w:tabs>
        <w:kinsoku w:val="0"/>
        <w:overflowPunct w:val="0"/>
        <w:spacing w:before="60"/>
        <w:ind w:left="461"/>
        <w:rPr>
          <w:b/>
          <w:sz w:val="20"/>
          <w:szCs w:val="20"/>
          <w:u w:val="single"/>
        </w:rPr>
      </w:pPr>
      <w:r w:rsidRPr="002F5AFD">
        <w:rPr>
          <w:b/>
          <w:spacing w:val="-1"/>
          <w:sz w:val="20"/>
          <w:szCs w:val="20"/>
          <w:u w:val="single"/>
        </w:rPr>
        <w:t>E</w:t>
      </w:r>
      <w:r w:rsidRPr="002F5AFD">
        <w:rPr>
          <w:b/>
          <w:sz w:val="20"/>
          <w:szCs w:val="20"/>
          <w:u w:val="single"/>
        </w:rPr>
        <w:t>nr</w:t>
      </w:r>
      <w:r w:rsidRPr="002F5AFD">
        <w:rPr>
          <w:b/>
          <w:spacing w:val="1"/>
          <w:sz w:val="20"/>
          <w:szCs w:val="20"/>
          <w:u w:val="single"/>
        </w:rPr>
        <w:t>o</w:t>
      </w:r>
      <w:r w:rsidRPr="002F5AFD">
        <w:rPr>
          <w:b/>
          <w:sz w:val="20"/>
          <w:szCs w:val="20"/>
          <w:u w:val="single"/>
        </w:rPr>
        <w:t>l</w:t>
      </w:r>
      <w:r w:rsidRPr="002F5AFD">
        <w:rPr>
          <w:b/>
          <w:spacing w:val="1"/>
          <w:sz w:val="20"/>
          <w:szCs w:val="20"/>
          <w:u w:val="single"/>
        </w:rPr>
        <w:t>l</w:t>
      </w:r>
      <w:r w:rsidRPr="002F5AFD">
        <w:rPr>
          <w:b/>
          <w:spacing w:val="-3"/>
          <w:sz w:val="20"/>
          <w:szCs w:val="20"/>
          <w:u w:val="single"/>
        </w:rPr>
        <w:t>m</w:t>
      </w:r>
      <w:r w:rsidRPr="002F5AFD">
        <w:rPr>
          <w:b/>
          <w:spacing w:val="2"/>
          <w:sz w:val="20"/>
          <w:szCs w:val="20"/>
          <w:u w:val="single"/>
        </w:rPr>
        <w:t>e</w:t>
      </w:r>
      <w:r w:rsidRPr="002F5AFD">
        <w:rPr>
          <w:b/>
          <w:sz w:val="20"/>
          <w:szCs w:val="20"/>
          <w:u w:val="single"/>
        </w:rPr>
        <w:t>nt</w:t>
      </w:r>
      <w:r w:rsidRPr="002F5AFD">
        <w:rPr>
          <w:b/>
          <w:spacing w:val="-16"/>
          <w:sz w:val="20"/>
          <w:szCs w:val="20"/>
          <w:u w:val="single"/>
        </w:rPr>
        <w:t xml:space="preserve"> </w:t>
      </w:r>
      <w:r w:rsidRPr="002F5AFD">
        <w:rPr>
          <w:b/>
          <w:sz w:val="20"/>
          <w:szCs w:val="20"/>
          <w:u w:val="single"/>
        </w:rPr>
        <w:t>St</w:t>
      </w:r>
      <w:r w:rsidRPr="002F5AFD">
        <w:rPr>
          <w:b/>
          <w:spacing w:val="1"/>
          <w:sz w:val="20"/>
          <w:szCs w:val="20"/>
          <w:u w:val="single"/>
        </w:rPr>
        <w:t>a</w:t>
      </w:r>
      <w:r w:rsidRPr="002F5AFD">
        <w:rPr>
          <w:b/>
          <w:sz w:val="20"/>
          <w:szCs w:val="20"/>
          <w:u w:val="single"/>
        </w:rPr>
        <w:t>tus:</w:t>
      </w:r>
    </w:p>
    <w:p w14:paraId="5C70A384" w14:textId="667AA79F" w:rsidR="002F5AFD" w:rsidRPr="002F5AFD" w:rsidRDefault="009F0328" w:rsidP="002F5AFD">
      <w:pPr>
        <w:kinsoku w:val="0"/>
        <w:overflowPunct w:val="0"/>
        <w:spacing w:before="20"/>
        <w:ind w:left="461" w:right="115"/>
        <w:jc w:val="both"/>
        <w:rPr>
          <w:sz w:val="20"/>
          <w:szCs w:val="20"/>
        </w:rPr>
      </w:pPr>
      <w:r w:rsidRPr="002F5AFD">
        <w:rPr>
          <w:sz w:val="20"/>
          <w:szCs w:val="20"/>
        </w:rPr>
        <w:t>If</w:t>
      </w:r>
      <w:r w:rsidRPr="002F5AFD">
        <w:rPr>
          <w:spacing w:val="6"/>
          <w:sz w:val="20"/>
          <w:szCs w:val="20"/>
        </w:rPr>
        <w:t xml:space="preserve"> </w:t>
      </w:r>
      <w:r w:rsidRPr="002F5AFD">
        <w:rPr>
          <w:spacing w:val="-5"/>
          <w:sz w:val="20"/>
          <w:szCs w:val="20"/>
        </w:rPr>
        <w:t>y</w:t>
      </w:r>
      <w:r w:rsidRPr="002F5AFD">
        <w:rPr>
          <w:spacing w:val="1"/>
          <w:sz w:val="20"/>
          <w:szCs w:val="20"/>
        </w:rPr>
        <w:t>o</w:t>
      </w:r>
      <w:r w:rsidRPr="002F5AFD">
        <w:rPr>
          <w:sz w:val="20"/>
          <w:szCs w:val="20"/>
        </w:rPr>
        <w:t>u</w:t>
      </w:r>
      <w:r w:rsidRPr="002F5AFD">
        <w:rPr>
          <w:spacing w:val="4"/>
          <w:sz w:val="20"/>
          <w:szCs w:val="20"/>
        </w:rPr>
        <w:t xml:space="preserve"> </w:t>
      </w:r>
      <w:r w:rsidRPr="002F5AFD">
        <w:rPr>
          <w:spacing w:val="1"/>
          <w:sz w:val="20"/>
          <w:szCs w:val="20"/>
        </w:rPr>
        <w:t>d</w:t>
      </w:r>
      <w:r w:rsidRPr="002F5AFD">
        <w:rPr>
          <w:sz w:val="20"/>
          <w:szCs w:val="20"/>
        </w:rPr>
        <w:t>o</w:t>
      </w:r>
      <w:r w:rsidRPr="002F5AFD">
        <w:rPr>
          <w:spacing w:val="7"/>
          <w:sz w:val="20"/>
          <w:szCs w:val="20"/>
        </w:rPr>
        <w:t xml:space="preserve"> </w:t>
      </w:r>
      <w:r w:rsidRPr="002F5AFD">
        <w:rPr>
          <w:spacing w:val="-2"/>
          <w:sz w:val="20"/>
          <w:szCs w:val="20"/>
        </w:rPr>
        <w:t>n</w:t>
      </w:r>
      <w:r w:rsidRPr="002F5AFD">
        <w:rPr>
          <w:spacing w:val="1"/>
          <w:sz w:val="20"/>
          <w:szCs w:val="20"/>
        </w:rPr>
        <w:t>o</w:t>
      </w:r>
      <w:r w:rsidRPr="002F5AFD">
        <w:rPr>
          <w:sz w:val="20"/>
          <w:szCs w:val="20"/>
        </w:rPr>
        <w:t>t</w:t>
      </w:r>
      <w:r w:rsidRPr="002F5AFD">
        <w:rPr>
          <w:spacing w:val="7"/>
          <w:sz w:val="20"/>
          <w:szCs w:val="20"/>
        </w:rPr>
        <w:t xml:space="preserve"> </w:t>
      </w:r>
      <w:r w:rsidRPr="002F5AFD">
        <w:rPr>
          <w:spacing w:val="-5"/>
          <w:sz w:val="20"/>
          <w:szCs w:val="20"/>
        </w:rPr>
        <w:t>m</w:t>
      </w:r>
      <w:r w:rsidRPr="002F5AFD">
        <w:rPr>
          <w:sz w:val="20"/>
          <w:szCs w:val="20"/>
        </w:rPr>
        <w:t>a</w:t>
      </w:r>
      <w:r w:rsidRPr="002F5AFD">
        <w:rPr>
          <w:spacing w:val="2"/>
          <w:sz w:val="20"/>
          <w:szCs w:val="20"/>
        </w:rPr>
        <w:t>i</w:t>
      </w:r>
      <w:r w:rsidRPr="002F5AFD">
        <w:rPr>
          <w:spacing w:val="-2"/>
          <w:sz w:val="20"/>
          <w:szCs w:val="20"/>
        </w:rPr>
        <w:t>n</w:t>
      </w:r>
      <w:r w:rsidRPr="002F5AFD">
        <w:rPr>
          <w:sz w:val="20"/>
          <w:szCs w:val="20"/>
        </w:rPr>
        <w:t>ta</w:t>
      </w:r>
      <w:r w:rsidRPr="002F5AFD">
        <w:rPr>
          <w:spacing w:val="2"/>
          <w:sz w:val="20"/>
          <w:szCs w:val="20"/>
        </w:rPr>
        <w:t>i</w:t>
      </w:r>
      <w:r w:rsidRPr="002F5AFD">
        <w:rPr>
          <w:sz w:val="20"/>
          <w:szCs w:val="20"/>
        </w:rPr>
        <w:t>n</w:t>
      </w:r>
      <w:r w:rsidRPr="002F5AFD">
        <w:rPr>
          <w:spacing w:val="5"/>
          <w:sz w:val="20"/>
          <w:szCs w:val="20"/>
        </w:rPr>
        <w:t xml:space="preserve"> </w:t>
      </w:r>
      <w:r w:rsidRPr="002F5AFD">
        <w:rPr>
          <w:sz w:val="20"/>
          <w:szCs w:val="20"/>
        </w:rPr>
        <w:t>an</w:t>
      </w:r>
      <w:r w:rsidRPr="002F5AFD">
        <w:rPr>
          <w:spacing w:val="7"/>
          <w:sz w:val="20"/>
          <w:szCs w:val="20"/>
        </w:rPr>
        <w:t xml:space="preserve"> </w:t>
      </w:r>
      <w:r w:rsidRPr="002F5AFD">
        <w:rPr>
          <w:sz w:val="20"/>
          <w:szCs w:val="20"/>
        </w:rPr>
        <w:t>e</w:t>
      </w:r>
      <w:r w:rsidRPr="002F5AFD">
        <w:rPr>
          <w:spacing w:val="-1"/>
          <w:sz w:val="20"/>
          <w:szCs w:val="20"/>
        </w:rPr>
        <w:t>n</w:t>
      </w:r>
      <w:r w:rsidRPr="002F5AFD">
        <w:rPr>
          <w:spacing w:val="3"/>
          <w:sz w:val="20"/>
          <w:szCs w:val="20"/>
        </w:rPr>
        <w:t>r</w:t>
      </w:r>
      <w:r w:rsidRPr="002F5AFD">
        <w:rPr>
          <w:spacing w:val="1"/>
          <w:sz w:val="20"/>
          <w:szCs w:val="20"/>
        </w:rPr>
        <w:t>o</w:t>
      </w:r>
      <w:r w:rsidRPr="002F5AFD">
        <w:rPr>
          <w:sz w:val="20"/>
          <w:szCs w:val="20"/>
        </w:rPr>
        <w:t>l</w:t>
      </w:r>
      <w:r w:rsidRPr="002F5AFD">
        <w:rPr>
          <w:spacing w:val="1"/>
          <w:sz w:val="20"/>
          <w:szCs w:val="20"/>
        </w:rPr>
        <w:t>l</w:t>
      </w:r>
      <w:r w:rsidRPr="002F5AFD">
        <w:rPr>
          <w:spacing w:val="-5"/>
          <w:sz w:val="20"/>
          <w:szCs w:val="20"/>
        </w:rPr>
        <w:t>m</w:t>
      </w:r>
      <w:r w:rsidRPr="002F5AFD">
        <w:rPr>
          <w:sz w:val="20"/>
          <w:szCs w:val="20"/>
        </w:rPr>
        <w:t>e</w:t>
      </w:r>
      <w:r w:rsidRPr="002F5AFD">
        <w:rPr>
          <w:spacing w:val="1"/>
          <w:sz w:val="20"/>
          <w:szCs w:val="20"/>
        </w:rPr>
        <w:t>n</w:t>
      </w:r>
      <w:r w:rsidRPr="002F5AFD">
        <w:rPr>
          <w:sz w:val="20"/>
          <w:szCs w:val="20"/>
        </w:rPr>
        <w:t>t</w:t>
      </w:r>
      <w:r w:rsidRPr="002F5AFD">
        <w:rPr>
          <w:spacing w:val="6"/>
          <w:sz w:val="20"/>
          <w:szCs w:val="20"/>
        </w:rPr>
        <w:t xml:space="preserve"> </w:t>
      </w:r>
      <w:r w:rsidRPr="002F5AFD">
        <w:rPr>
          <w:spacing w:val="-1"/>
          <w:sz w:val="20"/>
          <w:szCs w:val="20"/>
        </w:rPr>
        <w:t>s</w:t>
      </w:r>
      <w:r w:rsidRPr="002F5AFD">
        <w:rPr>
          <w:sz w:val="20"/>
          <w:szCs w:val="20"/>
        </w:rPr>
        <w:t>ta</w:t>
      </w:r>
      <w:r w:rsidRPr="002F5AFD">
        <w:rPr>
          <w:spacing w:val="2"/>
          <w:sz w:val="20"/>
          <w:szCs w:val="20"/>
        </w:rPr>
        <w:t>t</w:t>
      </w:r>
      <w:r w:rsidRPr="002F5AFD">
        <w:rPr>
          <w:spacing w:val="-2"/>
          <w:sz w:val="20"/>
          <w:szCs w:val="20"/>
        </w:rPr>
        <w:t>u</w:t>
      </w:r>
      <w:r w:rsidRPr="002F5AFD">
        <w:rPr>
          <w:sz w:val="20"/>
          <w:szCs w:val="20"/>
        </w:rPr>
        <w:t>s</w:t>
      </w:r>
      <w:r w:rsidRPr="002F5AFD">
        <w:rPr>
          <w:spacing w:val="5"/>
          <w:sz w:val="20"/>
          <w:szCs w:val="20"/>
        </w:rPr>
        <w:t xml:space="preserve"> </w:t>
      </w:r>
      <w:r w:rsidRPr="002F5AFD">
        <w:rPr>
          <w:spacing w:val="1"/>
          <w:sz w:val="20"/>
          <w:szCs w:val="20"/>
        </w:rPr>
        <w:t>o</w:t>
      </w:r>
      <w:r w:rsidRPr="002F5AFD">
        <w:rPr>
          <w:sz w:val="20"/>
          <w:szCs w:val="20"/>
        </w:rPr>
        <w:t>f</w:t>
      </w:r>
      <w:r w:rsidRPr="002F5AFD">
        <w:rPr>
          <w:spacing w:val="5"/>
          <w:sz w:val="20"/>
          <w:szCs w:val="20"/>
        </w:rPr>
        <w:t xml:space="preserve"> </w:t>
      </w:r>
      <w:r w:rsidRPr="002F5AFD">
        <w:rPr>
          <w:sz w:val="20"/>
          <w:szCs w:val="20"/>
        </w:rPr>
        <w:t>at</w:t>
      </w:r>
      <w:r w:rsidRPr="002F5AFD">
        <w:rPr>
          <w:spacing w:val="5"/>
          <w:sz w:val="20"/>
          <w:szCs w:val="20"/>
        </w:rPr>
        <w:t xml:space="preserve"> </w:t>
      </w:r>
      <w:r w:rsidRPr="002F5AFD">
        <w:rPr>
          <w:spacing w:val="2"/>
          <w:sz w:val="20"/>
          <w:szCs w:val="20"/>
        </w:rPr>
        <w:t>l</w:t>
      </w:r>
      <w:r w:rsidRPr="002F5AFD">
        <w:rPr>
          <w:sz w:val="20"/>
          <w:szCs w:val="20"/>
        </w:rPr>
        <w:t>ea</w:t>
      </w:r>
      <w:r w:rsidRPr="002F5AFD">
        <w:rPr>
          <w:spacing w:val="-1"/>
          <w:sz w:val="20"/>
          <w:szCs w:val="20"/>
        </w:rPr>
        <w:t>s</w:t>
      </w:r>
      <w:r w:rsidRPr="002F5AFD">
        <w:rPr>
          <w:sz w:val="20"/>
          <w:szCs w:val="20"/>
        </w:rPr>
        <w:t>t</w:t>
      </w:r>
      <w:r w:rsidRPr="002F5AFD">
        <w:rPr>
          <w:spacing w:val="7"/>
          <w:sz w:val="20"/>
          <w:szCs w:val="20"/>
        </w:rPr>
        <w:t xml:space="preserve"> </w:t>
      </w:r>
      <w:r w:rsidRPr="002F5AFD">
        <w:rPr>
          <w:spacing w:val="-2"/>
          <w:sz w:val="20"/>
          <w:szCs w:val="20"/>
        </w:rPr>
        <w:t>h</w:t>
      </w:r>
      <w:r w:rsidRPr="002F5AFD">
        <w:rPr>
          <w:sz w:val="20"/>
          <w:szCs w:val="20"/>
        </w:rPr>
        <w:t>a</w:t>
      </w:r>
      <w:r w:rsidRPr="002F5AFD">
        <w:rPr>
          <w:spacing w:val="2"/>
          <w:sz w:val="20"/>
          <w:szCs w:val="20"/>
        </w:rPr>
        <w:t>l</w:t>
      </w:r>
      <w:r w:rsidRPr="002F5AFD">
        <w:rPr>
          <w:spacing w:val="-2"/>
          <w:sz w:val="20"/>
          <w:szCs w:val="20"/>
        </w:rPr>
        <w:t>f</w:t>
      </w:r>
      <w:r w:rsidRPr="002F5AFD">
        <w:rPr>
          <w:sz w:val="20"/>
          <w:szCs w:val="20"/>
        </w:rPr>
        <w:t>-t</w:t>
      </w:r>
      <w:r w:rsidRPr="002F5AFD">
        <w:rPr>
          <w:spacing w:val="1"/>
          <w:sz w:val="20"/>
          <w:szCs w:val="20"/>
        </w:rPr>
        <w:t>i</w:t>
      </w:r>
      <w:r w:rsidRPr="002F5AFD">
        <w:rPr>
          <w:spacing w:val="-5"/>
          <w:sz w:val="20"/>
          <w:szCs w:val="20"/>
        </w:rPr>
        <w:t>m</w:t>
      </w:r>
      <w:r w:rsidRPr="002F5AFD">
        <w:rPr>
          <w:sz w:val="20"/>
          <w:szCs w:val="20"/>
        </w:rPr>
        <w:t>e</w:t>
      </w:r>
      <w:r w:rsidR="00787930" w:rsidRPr="002F5AFD">
        <w:rPr>
          <w:sz w:val="20"/>
          <w:szCs w:val="20"/>
        </w:rPr>
        <w:t xml:space="preserve">, your loan will </w:t>
      </w:r>
      <w:r w:rsidR="0018407D">
        <w:rPr>
          <w:sz w:val="20"/>
          <w:szCs w:val="20"/>
        </w:rPr>
        <w:t>enter</w:t>
      </w:r>
      <w:r w:rsidR="00787930" w:rsidRPr="002F5AFD">
        <w:rPr>
          <w:sz w:val="20"/>
          <w:szCs w:val="20"/>
        </w:rPr>
        <w:t xml:space="preserve"> repayment after</w:t>
      </w:r>
      <w:r w:rsidR="0018407D">
        <w:rPr>
          <w:sz w:val="20"/>
          <w:szCs w:val="20"/>
        </w:rPr>
        <w:t xml:space="preserve"> the 9-</w:t>
      </w:r>
      <w:r w:rsidR="00D56895" w:rsidRPr="002F5AFD">
        <w:rPr>
          <w:sz w:val="20"/>
          <w:szCs w:val="20"/>
        </w:rPr>
        <w:t xml:space="preserve">month grace period. </w:t>
      </w:r>
    </w:p>
    <w:p w14:paraId="6C8E8A34" w14:textId="073452A4" w:rsidR="002F5AFD" w:rsidRPr="002F5AFD" w:rsidRDefault="009F0328" w:rsidP="002F5AFD">
      <w:pPr>
        <w:numPr>
          <w:ilvl w:val="0"/>
          <w:numId w:val="4"/>
        </w:numPr>
        <w:tabs>
          <w:tab w:val="left" w:pos="820"/>
        </w:tabs>
        <w:kinsoku w:val="0"/>
        <w:overflowPunct w:val="0"/>
        <w:spacing w:before="60"/>
        <w:ind w:left="461"/>
        <w:rPr>
          <w:b/>
          <w:sz w:val="20"/>
          <w:szCs w:val="20"/>
          <w:u w:val="single"/>
        </w:rPr>
      </w:pPr>
      <w:r w:rsidRPr="002F5AFD">
        <w:rPr>
          <w:b/>
          <w:sz w:val="20"/>
          <w:szCs w:val="20"/>
          <w:u w:val="single"/>
        </w:rPr>
        <w:t>Rep</w:t>
      </w:r>
      <w:r w:rsidRPr="002F5AFD">
        <w:rPr>
          <w:b/>
          <w:spacing w:val="1"/>
          <w:sz w:val="20"/>
          <w:szCs w:val="20"/>
          <w:u w:val="single"/>
        </w:rPr>
        <w:t>a</w:t>
      </w:r>
      <w:r w:rsidRPr="002F5AFD">
        <w:rPr>
          <w:b/>
          <w:spacing w:val="3"/>
          <w:sz w:val="20"/>
          <w:szCs w:val="20"/>
          <w:u w:val="single"/>
        </w:rPr>
        <w:t>y</w:t>
      </w:r>
      <w:r w:rsidRPr="002F5AFD">
        <w:rPr>
          <w:b/>
          <w:spacing w:val="-7"/>
          <w:sz w:val="20"/>
          <w:szCs w:val="20"/>
          <w:u w:val="single"/>
        </w:rPr>
        <w:t>m</w:t>
      </w:r>
      <w:r w:rsidRPr="002F5AFD">
        <w:rPr>
          <w:b/>
          <w:spacing w:val="2"/>
          <w:sz w:val="20"/>
          <w:szCs w:val="20"/>
          <w:u w:val="single"/>
        </w:rPr>
        <w:t>e</w:t>
      </w:r>
      <w:r w:rsidRPr="002F5AFD">
        <w:rPr>
          <w:b/>
          <w:sz w:val="20"/>
          <w:szCs w:val="20"/>
          <w:u w:val="single"/>
        </w:rPr>
        <w:t>n</w:t>
      </w:r>
      <w:r w:rsidRPr="002F5AFD">
        <w:rPr>
          <w:b/>
          <w:spacing w:val="1"/>
          <w:sz w:val="20"/>
          <w:szCs w:val="20"/>
          <w:u w:val="single"/>
        </w:rPr>
        <w:t>t</w:t>
      </w:r>
      <w:r w:rsidRPr="002F5AFD">
        <w:rPr>
          <w:b/>
          <w:sz w:val="20"/>
          <w:szCs w:val="20"/>
          <w:u w:val="single"/>
        </w:rPr>
        <w:t>:</w:t>
      </w:r>
    </w:p>
    <w:p w14:paraId="4E8D8AD1" w14:textId="08241D8E" w:rsidR="002F5AFD" w:rsidRDefault="009F0328" w:rsidP="002F5AFD">
      <w:pPr>
        <w:pStyle w:val="BodyText"/>
        <w:kinsoku w:val="0"/>
        <w:overflowPunct w:val="0"/>
        <w:spacing w:before="20" w:line="226" w:lineRule="exact"/>
        <w:ind w:left="461" w:right="115"/>
        <w:jc w:val="both"/>
      </w:pPr>
      <w:r w:rsidRPr="00297488">
        <w:rPr>
          <w:spacing w:val="-1"/>
        </w:rPr>
        <w:t>R</w:t>
      </w:r>
      <w:r w:rsidRPr="00297488">
        <w:t>e</w:t>
      </w:r>
      <w:r w:rsidRPr="00297488">
        <w:rPr>
          <w:spacing w:val="1"/>
        </w:rPr>
        <w:t>p</w:t>
      </w:r>
      <w:r w:rsidRPr="00297488">
        <w:rPr>
          <w:spacing w:val="2"/>
        </w:rPr>
        <w:t>a</w:t>
      </w:r>
      <w:r w:rsidRPr="00297488">
        <w:rPr>
          <w:spacing w:val="-2"/>
        </w:rPr>
        <w:t>ym</w:t>
      </w:r>
      <w:r w:rsidRPr="00297488">
        <w:t>e</w:t>
      </w:r>
      <w:r w:rsidRPr="00297488">
        <w:rPr>
          <w:spacing w:val="1"/>
        </w:rPr>
        <w:t>n</w:t>
      </w:r>
      <w:r w:rsidRPr="00297488">
        <w:t>t</w:t>
      </w:r>
      <w:r w:rsidRPr="00297488">
        <w:rPr>
          <w:spacing w:val="2"/>
        </w:rPr>
        <w:t xml:space="preserve"> </w:t>
      </w:r>
      <w:r w:rsidRPr="00297488">
        <w:t>a</w:t>
      </w:r>
      <w:r w:rsidRPr="00297488">
        <w:rPr>
          <w:spacing w:val="-1"/>
        </w:rPr>
        <w:t>n</w:t>
      </w:r>
      <w:r w:rsidRPr="00297488">
        <w:t>d</w:t>
      </w:r>
      <w:r w:rsidRPr="00297488">
        <w:rPr>
          <w:spacing w:val="5"/>
        </w:rPr>
        <w:t xml:space="preserve"> </w:t>
      </w:r>
      <w:r w:rsidRPr="00297488">
        <w:t>acc</w:t>
      </w:r>
      <w:r w:rsidRPr="00297488">
        <w:rPr>
          <w:spacing w:val="3"/>
        </w:rPr>
        <w:t>r</w:t>
      </w:r>
      <w:r w:rsidRPr="00297488">
        <w:rPr>
          <w:spacing w:val="-2"/>
        </w:rPr>
        <w:t>u</w:t>
      </w:r>
      <w:r w:rsidRPr="00297488">
        <w:t>al</w:t>
      </w:r>
      <w:r w:rsidRPr="00297488">
        <w:rPr>
          <w:spacing w:val="3"/>
        </w:rPr>
        <w:t xml:space="preserve"> o</w:t>
      </w:r>
      <w:r w:rsidRPr="00297488">
        <w:t>f</w:t>
      </w:r>
      <w:r w:rsidRPr="00297488">
        <w:rPr>
          <w:spacing w:val="1"/>
        </w:rPr>
        <w:t xml:space="preserve"> </w:t>
      </w:r>
      <w:r w:rsidRPr="00297488">
        <w:rPr>
          <w:spacing w:val="2"/>
        </w:rPr>
        <w:t>i</w:t>
      </w:r>
      <w:r w:rsidRPr="00297488">
        <w:rPr>
          <w:spacing w:val="-2"/>
        </w:rPr>
        <w:t>n</w:t>
      </w:r>
      <w:r w:rsidRPr="00297488">
        <w:rPr>
          <w:spacing w:val="2"/>
        </w:rPr>
        <w:t>t</w:t>
      </w:r>
      <w:r w:rsidRPr="00297488">
        <w:t>e</w:t>
      </w:r>
      <w:r w:rsidRPr="00297488">
        <w:rPr>
          <w:spacing w:val="1"/>
        </w:rPr>
        <w:t>r</w:t>
      </w:r>
      <w:r w:rsidRPr="00297488">
        <w:t>est</w:t>
      </w:r>
      <w:r w:rsidRPr="00297488">
        <w:rPr>
          <w:spacing w:val="2"/>
        </w:rPr>
        <w:t xml:space="preserve"> </w:t>
      </w:r>
      <w:r w:rsidRPr="00297488">
        <w:t>at</w:t>
      </w:r>
      <w:r w:rsidRPr="00297488">
        <w:rPr>
          <w:spacing w:val="3"/>
        </w:rPr>
        <w:t xml:space="preserve"> </w:t>
      </w:r>
      <w:r w:rsidRPr="00297488">
        <w:rPr>
          <w:spacing w:val="2"/>
        </w:rPr>
        <w:t>a</w:t>
      </w:r>
      <w:r w:rsidRPr="00297488">
        <w:t>n</w:t>
      </w:r>
      <w:r w:rsidRPr="00297488">
        <w:rPr>
          <w:spacing w:val="2"/>
        </w:rPr>
        <w:t xml:space="preserve"> a</w:t>
      </w:r>
      <w:r w:rsidRPr="00297488">
        <w:rPr>
          <w:spacing w:val="-2"/>
        </w:rPr>
        <w:t>n</w:t>
      </w:r>
      <w:r w:rsidRPr="00297488">
        <w:rPr>
          <w:spacing w:val="1"/>
        </w:rPr>
        <w:t>n</w:t>
      </w:r>
      <w:r w:rsidRPr="00297488">
        <w:rPr>
          <w:spacing w:val="-2"/>
        </w:rPr>
        <w:t>u</w:t>
      </w:r>
      <w:r w:rsidRPr="00297488">
        <w:t>al</w:t>
      </w:r>
      <w:r w:rsidRPr="00297488">
        <w:rPr>
          <w:spacing w:val="3"/>
        </w:rPr>
        <w:t xml:space="preserve"> </w:t>
      </w:r>
      <w:r w:rsidRPr="00297488">
        <w:t>rate</w:t>
      </w:r>
      <w:r w:rsidRPr="00297488">
        <w:rPr>
          <w:spacing w:val="3"/>
        </w:rPr>
        <w:t xml:space="preserve"> o</w:t>
      </w:r>
      <w:r w:rsidRPr="00297488">
        <w:t>f</w:t>
      </w:r>
      <w:r w:rsidRPr="00297488">
        <w:rPr>
          <w:spacing w:val="1"/>
        </w:rPr>
        <w:t xml:space="preserve"> 5</w:t>
      </w:r>
      <w:r w:rsidRPr="00297488">
        <w:t>%</w:t>
      </w:r>
      <w:r w:rsidRPr="00297488">
        <w:rPr>
          <w:spacing w:val="5"/>
        </w:rPr>
        <w:t xml:space="preserve"> </w:t>
      </w:r>
      <w:r w:rsidRPr="00297488">
        <w:rPr>
          <w:spacing w:val="-3"/>
        </w:rPr>
        <w:t>w</w:t>
      </w:r>
      <w:r w:rsidRPr="00297488">
        <w:t>i</w:t>
      </w:r>
      <w:r w:rsidRPr="00297488">
        <w:rPr>
          <w:spacing w:val="1"/>
        </w:rPr>
        <w:t>l</w:t>
      </w:r>
      <w:r w:rsidRPr="00297488">
        <w:t>l</w:t>
      </w:r>
      <w:r w:rsidRPr="00297488">
        <w:rPr>
          <w:spacing w:val="3"/>
        </w:rPr>
        <w:t xml:space="preserve"> </w:t>
      </w:r>
      <w:r w:rsidRPr="00297488">
        <w:rPr>
          <w:spacing w:val="1"/>
        </w:rPr>
        <w:t>b</w:t>
      </w:r>
      <w:r w:rsidRPr="00297488">
        <w:t>e</w:t>
      </w:r>
      <w:r w:rsidRPr="00297488">
        <w:rPr>
          <w:spacing w:val="-1"/>
        </w:rPr>
        <w:t>g</w:t>
      </w:r>
      <w:r w:rsidRPr="00297488">
        <w:rPr>
          <w:spacing w:val="2"/>
        </w:rPr>
        <w:t>i</w:t>
      </w:r>
      <w:r w:rsidRPr="00297488">
        <w:t>n</w:t>
      </w:r>
      <w:r w:rsidRPr="00297488">
        <w:rPr>
          <w:spacing w:val="9"/>
        </w:rPr>
        <w:t xml:space="preserve"> </w:t>
      </w:r>
      <w:r w:rsidRPr="00297488">
        <w:rPr>
          <w:spacing w:val="-2"/>
        </w:rPr>
        <w:t>f</w:t>
      </w:r>
      <w:r w:rsidRPr="00297488">
        <w:rPr>
          <w:spacing w:val="1"/>
        </w:rPr>
        <w:t>o</w:t>
      </w:r>
      <w:r w:rsidRPr="00297488">
        <w:t>ll</w:t>
      </w:r>
      <w:r w:rsidRPr="00297488">
        <w:rPr>
          <w:spacing w:val="3"/>
        </w:rPr>
        <w:t>o</w:t>
      </w:r>
      <w:r w:rsidRPr="00297488">
        <w:rPr>
          <w:spacing w:val="-3"/>
        </w:rPr>
        <w:t>w</w:t>
      </w:r>
      <w:r w:rsidRPr="00297488">
        <w:rPr>
          <w:spacing w:val="2"/>
        </w:rPr>
        <w:t>i</w:t>
      </w:r>
      <w:r w:rsidRPr="00297488">
        <w:rPr>
          <w:spacing w:val="-2"/>
        </w:rPr>
        <w:t>n</w:t>
      </w:r>
      <w:r w:rsidRPr="00297488">
        <w:t>g</w:t>
      </w:r>
      <w:r w:rsidRPr="00297488">
        <w:rPr>
          <w:spacing w:val="4"/>
        </w:rPr>
        <w:t xml:space="preserve"> </w:t>
      </w:r>
      <w:r w:rsidRPr="00297488">
        <w:t>t</w:t>
      </w:r>
      <w:r w:rsidRPr="00297488">
        <w:rPr>
          <w:spacing w:val="-2"/>
        </w:rPr>
        <w:t>h</w:t>
      </w:r>
      <w:r w:rsidRPr="00297488">
        <w:t>e</w:t>
      </w:r>
      <w:r w:rsidRPr="00297488">
        <w:rPr>
          <w:spacing w:val="5"/>
        </w:rPr>
        <w:t xml:space="preserve"> </w:t>
      </w:r>
      <w:r w:rsidRPr="00297488">
        <w:t>e</w:t>
      </w:r>
      <w:r w:rsidRPr="00297488">
        <w:rPr>
          <w:spacing w:val="-1"/>
        </w:rPr>
        <w:t>x</w:t>
      </w:r>
      <w:r w:rsidRPr="00297488">
        <w:rPr>
          <w:spacing w:val="1"/>
        </w:rPr>
        <w:t>p</w:t>
      </w:r>
      <w:r w:rsidRPr="00297488">
        <w:t>i</w:t>
      </w:r>
      <w:r w:rsidRPr="00297488">
        <w:rPr>
          <w:spacing w:val="3"/>
        </w:rPr>
        <w:t>r</w:t>
      </w:r>
      <w:r w:rsidRPr="00297488">
        <w:t>ati</w:t>
      </w:r>
      <w:r w:rsidRPr="00297488">
        <w:rPr>
          <w:spacing w:val="1"/>
        </w:rPr>
        <w:t>o</w:t>
      </w:r>
      <w:r w:rsidRPr="00297488">
        <w:t>n</w:t>
      </w:r>
      <w:r w:rsidRPr="00297488">
        <w:rPr>
          <w:spacing w:val="2"/>
        </w:rPr>
        <w:t xml:space="preserve"> </w:t>
      </w:r>
      <w:r w:rsidRPr="00297488">
        <w:rPr>
          <w:spacing w:val="1"/>
        </w:rPr>
        <w:t>o</w:t>
      </w:r>
      <w:r w:rsidRPr="00297488">
        <w:t>f</w:t>
      </w:r>
      <w:r w:rsidRPr="00297488">
        <w:rPr>
          <w:spacing w:val="6"/>
        </w:rPr>
        <w:t xml:space="preserve"> </w:t>
      </w:r>
      <w:r w:rsidRPr="00297488">
        <w:rPr>
          <w:spacing w:val="-5"/>
        </w:rPr>
        <w:t>y</w:t>
      </w:r>
      <w:r w:rsidRPr="00297488">
        <w:rPr>
          <w:spacing w:val="3"/>
        </w:rPr>
        <w:t>o</w:t>
      </w:r>
      <w:r w:rsidRPr="00297488">
        <w:rPr>
          <w:spacing w:val="-2"/>
        </w:rPr>
        <w:t>u</w:t>
      </w:r>
      <w:r w:rsidRPr="00297488">
        <w:t>r</w:t>
      </w:r>
      <w:r w:rsidRPr="00297488">
        <w:rPr>
          <w:spacing w:val="7"/>
        </w:rPr>
        <w:t xml:space="preserve"> </w:t>
      </w:r>
      <w:r w:rsidRPr="00297488">
        <w:rPr>
          <w:spacing w:val="-2"/>
        </w:rPr>
        <w:t>g</w:t>
      </w:r>
      <w:r w:rsidRPr="00297488">
        <w:t>race</w:t>
      </w:r>
      <w:r w:rsidRPr="00297488">
        <w:rPr>
          <w:spacing w:val="3"/>
        </w:rPr>
        <w:t xml:space="preserve"> p</w:t>
      </w:r>
      <w:r w:rsidRPr="00297488">
        <w:t>e</w:t>
      </w:r>
      <w:r w:rsidRPr="00297488">
        <w:rPr>
          <w:spacing w:val="1"/>
        </w:rPr>
        <w:t>r</w:t>
      </w:r>
      <w:r w:rsidRPr="00297488">
        <w:t>io</w:t>
      </w:r>
      <w:r w:rsidRPr="00297488">
        <w:rPr>
          <w:spacing w:val="1"/>
        </w:rPr>
        <w:t>d</w:t>
      </w:r>
      <w:r w:rsidRPr="00297488">
        <w:t>.</w:t>
      </w:r>
      <w:r w:rsidR="002F5AFD" w:rsidRPr="002F5AFD">
        <w:t xml:space="preserve"> </w:t>
      </w:r>
    </w:p>
    <w:p w14:paraId="36898BB7" w14:textId="77C5E16D" w:rsidR="00357A61" w:rsidRPr="00297488" w:rsidRDefault="009F0328" w:rsidP="002F5AFD">
      <w:pPr>
        <w:pStyle w:val="BodyText"/>
        <w:kinsoku w:val="0"/>
        <w:overflowPunct w:val="0"/>
        <w:spacing w:before="60" w:line="226" w:lineRule="exact"/>
        <w:ind w:left="461" w:right="117"/>
        <w:jc w:val="both"/>
      </w:pPr>
      <w:r w:rsidRPr="00297488">
        <w:rPr>
          <w:spacing w:val="-3"/>
        </w:rPr>
        <w:t>A</w:t>
      </w:r>
      <w:r w:rsidRPr="00297488">
        <w:t>ll</w:t>
      </w:r>
      <w:r w:rsidRPr="00297488">
        <w:rPr>
          <w:spacing w:val="28"/>
        </w:rPr>
        <w:t xml:space="preserve"> </w:t>
      </w:r>
      <w:r w:rsidRPr="00297488">
        <w:rPr>
          <w:spacing w:val="1"/>
        </w:rPr>
        <w:t>p</w:t>
      </w:r>
      <w:r w:rsidRPr="00297488">
        <w:rPr>
          <w:spacing w:val="2"/>
        </w:rPr>
        <w:t>a</w:t>
      </w:r>
      <w:r w:rsidRPr="00297488">
        <w:rPr>
          <w:spacing w:val="-2"/>
        </w:rPr>
        <w:t>ym</w:t>
      </w:r>
      <w:r w:rsidRPr="00297488">
        <w:rPr>
          <w:spacing w:val="2"/>
        </w:rPr>
        <w:t>e</w:t>
      </w:r>
      <w:r w:rsidRPr="00297488">
        <w:rPr>
          <w:spacing w:val="-2"/>
        </w:rPr>
        <w:t>n</w:t>
      </w:r>
      <w:r w:rsidRPr="00297488">
        <w:t>ts</w:t>
      </w:r>
      <w:r w:rsidRPr="00297488">
        <w:rPr>
          <w:spacing w:val="27"/>
        </w:rPr>
        <w:t xml:space="preserve"> </w:t>
      </w:r>
      <w:r w:rsidRPr="00297488">
        <w:t>a</w:t>
      </w:r>
      <w:r w:rsidRPr="00297488">
        <w:rPr>
          <w:spacing w:val="-1"/>
        </w:rPr>
        <w:t>n</w:t>
      </w:r>
      <w:r w:rsidRPr="00297488">
        <w:t>d</w:t>
      </w:r>
      <w:r w:rsidRPr="00297488">
        <w:rPr>
          <w:spacing w:val="28"/>
        </w:rPr>
        <w:t xml:space="preserve"> </w:t>
      </w:r>
      <w:r w:rsidRPr="00297488">
        <w:t>related</w:t>
      </w:r>
      <w:r w:rsidRPr="00297488">
        <w:rPr>
          <w:spacing w:val="28"/>
        </w:rPr>
        <w:t xml:space="preserve"> </w:t>
      </w:r>
      <w:r w:rsidRPr="00297488">
        <w:t>c</w:t>
      </w:r>
      <w:r w:rsidRPr="00297488">
        <w:rPr>
          <w:spacing w:val="1"/>
        </w:rPr>
        <w:t>o</w:t>
      </w:r>
      <w:r w:rsidRPr="00297488">
        <w:rPr>
          <w:spacing w:val="3"/>
        </w:rPr>
        <w:t>r</w:t>
      </w:r>
      <w:r w:rsidRPr="00297488">
        <w:t>resp</w:t>
      </w:r>
      <w:r w:rsidRPr="00297488">
        <w:rPr>
          <w:spacing w:val="1"/>
        </w:rPr>
        <w:t>o</w:t>
      </w:r>
      <w:r w:rsidRPr="00297488">
        <w:rPr>
          <w:spacing w:val="-2"/>
        </w:rPr>
        <w:t>n</w:t>
      </w:r>
      <w:r w:rsidRPr="00297488">
        <w:rPr>
          <w:spacing w:val="1"/>
        </w:rPr>
        <w:t>d</w:t>
      </w:r>
      <w:r w:rsidRPr="00297488">
        <w:t>e</w:t>
      </w:r>
      <w:r w:rsidRPr="00297488">
        <w:rPr>
          <w:spacing w:val="-1"/>
        </w:rPr>
        <w:t>n</w:t>
      </w:r>
      <w:r w:rsidRPr="00297488">
        <w:t>c</w:t>
      </w:r>
      <w:r w:rsidR="00787930" w:rsidRPr="00297488">
        <w:t>e can be</w:t>
      </w:r>
      <w:r w:rsidRPr="00297488">
        <w:rPr>
          <w:spacing w:val="27"/>
        </w:rPr>
        <w:t xml:space="preserve"> </w:t>
      </w:r>
      <w:r w:rsidRPr="00297488">
        <w:rPr>
          <w:spacing w:val="-1"/>
        </w:rPr>
        <w:t>s</w:t>
      </w:r>
      <w:r w:rsidRPr="00297488">
        <w:rPr>
          <w:spacing w:val="2"/>
        </w:rPr>
        <w:t>e</w:t>
      </w:r>
      <w:r w:rsidRPr="00297488">
        <w:rPr>
          <w:spacing w:val="-2"/>
        </w:rPr>
        <w:t>n</w:t>
      </w:r>
      <w:r w:rsidRPr="00297488">
        <w:t>t</w:t>
      </w:r>
      <w:r w:rsidRPr="00297488">
        <w:rPr>
          <w:spacing w:val="28"/>
        </w:rPr>
        <w:t xml:space="preserve"> </w:t>
      </w:r>
      <w:r w:rsidRPr="00297488">
        <w:rPr>
          <w:spacing w:val="2"/>
        </w:rPr>
        <w:t>t</w:t>
      </w:r>
      <w:r w:rsidRPr="00297488">
        <w:t>o</w:t>
      </w:r>
      <w:r w:rsidRPr="00297488">
        <w:rPr>
          <w:spacing w:val="28"/>
        </w:rPr>
        <w:t xml:space="preserve"> </w:t>
      </w:r>
      <w:r w:rsidR="00F86D75">
        <w:rPr>
          <w:u w:val="single"/>
        </w:rPr>
        <w:t xml:space="preserve">                 </w:t>
      </w:r>
      <w:r w:rsidR="00FD2FEF">
        <w:rPr>
          <w:u w:val="single"/>
        </w:rPr>
        <w:t xml:space="preserve">                                                      </w:t>
      </w:r>
      <w:r w:rsidR="00F86D75">
        <w:rPr>
          <w:u w:val="single"/>
        </w:rPr>
        <w:t xml:space="preserve">                    </w:t>
      </w:r>
      <w:r w:rsidR="00F86D75">
        <w:rPr>
          <w:spacing w:val="2"/>
        </w:rPr>
        <w:t>.</w:t>
      </w:r>
      <w:r w:rsidR="00EA7797">
        <w:rPr>
          <w:spacing w:val="2"/>
        </w:rPr>
        <w:t xml:space="preserve"> </w:t>
      </w:r>
      <w:r w:rsidR="00F86D75">
        <w:rPr>
          <w:spacing w:val="2"/>
        </w:rPr>
        <w:t xml:space="preserve">                                                             </w:t>
      </w:r>
      <w:r w:rsidR="001449D9" w:rsidRPr="00F86D75">
        <w:rPr>
          <w:spacing w:val="2"/>
        </w:rPr>
        <w:t xml:space="preserve">         </w:t>
      </w:r>
      <w:r w:rsidR="0018407D">
        <w:rPr>
          <w:spacing w:val="2"/>
        </w:rPr>
        <w:t>Y</w:t>
      </w:r>
      <w:r w:rsidR="0058784D">
        <w:rPr>
          <w:spacing w:val="2"/>
        </w:rPr>
        <w:t xml:space="preserve">ou promise to </w:t>
      </w:r>
      <w:r w:rsidRPr="00297488">
        <w:t>re</w:t>
      </w:r>
      <w:r w:rsidRPr="00297488">
        <w:rPr>
          <w:spacing w:val="1"/>
        </w:rPr>
        <w:t>p</w:t>
      </w:r>
      <w:r w:rsidRPr="00297488">
        <w:rPr>
          <w:spacing w:val="2"/>
        </w:rPr>
        <w:t>a</w:t>
      </w:r>
      <w:r w:rsidRPr="00297488">
        <w:t>y</w:t>
      </w:r>
      <w:r w:rsidRPr="00297488">
        <w:rPr>
          <w:spacing w:val="-1"/>
        </w:rPr>
        <w:t xml:space="preserve"> </w:t>
      </w:r>
      <w:r w:rsidRPr="00297488">
        <w:t>t</w:t>
      </w:r>
      <w:r w:rsidRPr="00297488">
        <w:rPr>
          <w:spacing w:val="-2"/>
        </w:rPr>
        <w:t>h</w:t>
      </w:r>
      <w:r w:rsidRPr="00297488">
        <w:t>e</w:t>
      </w:r>
      <w:r w:rsidRPr="00297488">
        <w:rPr>
          <w:spacing w:val="3"/>
        </w:rPr>
        <w:t xml:space="preserve"> </w:t>
      </w:r>
      <w:r w:rsidRPr="00297488">
        <w:t>f</w:t>
      </w:r>
      <w:r w:rsidRPr="00297488">
        <w:rPr>
          <w:spacing w:val="-2"/>
        </w:rPr>
        <w:t>u</w:t>
      </w:r>
      <w:r w:rsidRPr="00297488">
        <w:t>ll</w:t>
      </w:r>
      <w:r w:rsidRPr="00297488">
        <w:rPr>
          <w:spacing w:val="2"/>
        </w:rPr>
        <w:t xml:space="preserve"> </w:t>
      </w:r>
      <w:r w:rsidRPr="00297488">
        <w:t>loan</w:t>
      </w:r>
      <w:r w:rsidRPr="00297488">
        <w:rPr>
          <w:spacing w:val="2"/>
        </w:rPr>
        <w:t xml:space="preserve"> a</w:t>
      </w:r>
      <w:r w:rsidRPr="00297488">
        <w:rPr>
          <w:spacing w:val="-5"/>
        </w:rPr>
        <w:t>m</w:t>
      </w:r>
      <w:r w:rsidRPr="00297488">
        <w:rPr>
          <w:spacing w:val="1"/>
        </w:rPr>
        <w:t>ou</w:t>
      </w:r>
      <w:r w:rsidRPr="00297488">
        <w:rPr>
          <w:spacing w:val="-2"/>
        </w:rPr>
        <w:t>n</w:t>
      </w:r>
      <w:r w:rsidR="00357A61" w:rsidRPr="00297488">
        <w:t xml:space="preserve">t with </w:t>
      </w:r>
      <w:r w:rsidRPr="00297488">
        <w:t xml:space="preserve">all </w:t>
      </w:r>
      <w:r w:rsidRPr="00297488">
        <w:rPr>
          <w:spacing w:val="2"/>
        </w:rPr>
        <w:t>i</w:t>
      </w:r>
      <w:r w:rsidRPr="00297488">
        <w:rPr>
          <w:spacing w:val="-2"/>
        </w:rPr>
        <w:t>n</w:t>
      </w:r>
      <w:r w:rsidRPr="00297488">
        <w:t>terest</w:t>
      </w:r>
      <w:r w:rsidRPr="00297488">
        <w:rPr>
          <w:spacing w:val="2"/>
        </w:rPr>
        <w:t xml:space="preserve"> </w:t>
      </w:r>
      <w:r w:rsidRPr="00297488">
        <w:t>a</w:t>
      </w:r>
      <w:r w:rsidRPr="00297488">
        <w:rPr>
          <w:spacing w:val="-1"/>
        </w:rPr>
        <w:t>n</w:t>
      </w:r>
      <w:r w:rsidRPr="00297488">
        <w:t>d</w:t>
      </w:r>
      <w:r w:rsidRPr="00297488">
        <w:rPr>
          <w:spacing w:val="4"/>
        </w:rPr>
        <w:t xml:space="preserve"> </w:t>
      </w:r>
      <w:r w:rsidRPr="00297488">
        <w:rPr>
          <w:spacing w:val="-2"/>
        </w:rPr>
        <w:t>f</w:t>
      </w:r>
      <w:r w:rsidRPr="00297488">
        <w:rPr>
          <w:spacing w:val="2"/>
        </w:rPr>
        <w:t>e</w:t>
      </w:r>
      <w:r w:rsidRPr="00297488">
        <w:t xml:space="preserve">es </w:t>
      </w:r>
      <w:r w:rsidR="0018407D">
        <w:t xml:space="preserve">generally </w:t>
      </w:r>
      <w:r w:rsidRPr="00297488">
        <w:rPr>
          <w:spacing w:val="-3"/>
        </w:rPr>
        <w:t>w</w:t>
      </w:r>
      <w:r w:rsidRPr="00297488">
        <w:t>i</w:t>
      </w:r>
      <w:r w:rsidRPr="00297488">
        <w:rPr>
          <w:spacing w:val="1"/>
        </w:rPr>
        <w:t>t</w:t>
      </w:r>
      <w:r w:rsidRPr="00297488">
        <w:rPr>
          <w:spacing w:val="-2"/>
        </w:rPr>
        <w:t>h</w:t>
      </w:r>
      <w:r w:rsidRPr="00297488">
        <w:rPr>
          <w:spacing w:val="2"/>
        </w:rPr>
        <w:t>i</w:t>
      </w:r>
      <w:r w:rsidRPr="00297488">
        <w:t>n</w:t>
      </w:r>
      <w:r w:rsidRPr="00297488">
        <w:rPr>
          <w:spacing w:val="-1"/>
        </w:rPr>
        <w:t xml:space="preserve"> </w:t>
      </w:r>
      <w:r w:rsidRPr="00297488">
        <w:t>t</w:t>
      </w:r>
      <w:r w:rsidRPr="00297488">
        <w:rPr>
          <w:spacing w:val="2"/>
        </w:rPr>
        <w:t>e</w:t>
      </w:r>
      <w:r w:rsidRPr="00297488">
        <w:t>n (</w:t>
      </w:r>
      <w:r w:rsidRPr="00297488">
        <w:rPr>
          <w:spacing w:val="1"/>
        </w:rPr>
        <w:t>10</w:t>
      </w:r>
      <w:r w:rsidRPr="00297488">
        <w:t>)</w:t>
      </w:r>
      <w:r w:rsidRPr="00297488">
        <w:rPr>
          <w:spacing w:val="3"/>
        </w:rPr>
        <w:t xml:space="preserve"> </w:t>
      </w:r>
      <w:r w:rsidRPr="00297488">
        <w:rPr>
          <w:spacing w:val="-2"/>
        </w:rPr>
        <w:t>y</w:t>
      </w:r>
      <w:r w:rsidRPr="00297488">
        <w:t>ear</w:t>
      </w:r>
      <w:r w:rsidRPr="00297488">
        <w:rPr>
          <w:spacing w:val="-1"/>
        </w:rPr>
        <w:t>s</w:t>
      </w:r>
      <w:r w:rsidRPr="00297488">
        <w:t>.</w:t>
      </w:r>
      <w:r w:rsidRPr="00297488">
        <w:rPr>
          <w:w w:val="99"/>
        </w:rPr>
        <w:t xml:space="preserve"> </w:t>
      </w:r>
      <w:r w:rsidRPr="00297488">
        <w:rPr>
          <w:spacing w:val="3"/>
        </w:rPr>
        <w:t>T</w:t>
      </w:r>
      <w:r w:rsidRPr="00297488">
        <w:rPr>
          <w:spacing w:val="-2"/>
        </w:rPr>
        <w:t>h</w:t>
      </w:r>
      <w:r w:rsidRPr="00297488">
        <w:t>e</w:t>
      </w:r>
      <w:r w:rsidRPr="00297488">
        <w:rPr>
          <w:spacing w:val="22"/>
        </w:rPr>
        <w:t xml:space="preserve"> </w:t>
      </w:r>
      <w:r w:rsidRPr="00297488">
        <w:rPr>
          <w:spacing w:val="-5"/>
        </w:rPr>
        <w:t>m</w:t>
      </w:r>
      <w:r w:rsidRPr="00297488">
        <w:rPr>
          <w:spacing w:val="2"/>
        </w:rPr>
        <w:t>i</w:t>
      </w:r>
      <w:r w:rsidRPr="00297488">
        <w:rPr>
          <w:spacing w:val="-2"/>
        </w:rPr>
        <w:t>n</w:t>
      </w:r>
      <w:r w:rsidRPr="00297488">
        <w:rPr>
          <w:spacing w:val="2"/>
        </w:rPr>
        <w:t>i</w:t>
      </w:r>
      <w:r w:rsidRPr="00297488">
        <w:rPr>
          <w:spacing w:val="-2"/>
        </w:rPr>
        <w:t>m</w:t>
      </w:r>
      <w:r w:rsidRPr="00297488">
        <w:rPr>
          <w:spacing w:val="3"/>
        </w:rPr>
        <w:t>u</w:t>
      </w:r>
      <w:r w:rsidRPr="00297488">
        <w:t>m</w:t>
      </w:r>
      <w:r w:rsidRPr="00297488">
        <w:rPr>
          <w:spacing w:val="21"/>
        </w:rPr>
        <w:t xml:space="preserve"> </w:t>
      </w:r>
      <w:r w:rsidRPr="00297488">
        <w:rPr>
          <w:spacing w:val="-5"/>
        </w:rPr>
        <w:t>m</w:t>
      </w:r>
      <w:r w:rsidRPr="00297488">
        <w:rPr>
          <w:spacing w:val="3"/>
        </w:rPr>
        <w:t>o</w:t>
      </w:r>
      <w:r w:rsidRPr="00297488">
        <w:rPr>
          <w:spacing w:val="-2"/>
        </w:rPr>
        <w:t>n</w:t>
      </w:r>
      <w:r w:rsidRPr="00297488">
        <w:rPr>
          <w:spacing w:val="2"/>
        </w:rPr>
        <w:t>t</w:t>
      </w:r>
      <w:r w:rsidRPr="00297488">
        <w:rPr>
          <w:spacing w:val="-2"/>
        </w:rPr>
        <w:t>h</w:t>
      </w:r>
      <w:r w:rsidRPr="00297488">
        <w:rPr>
          <w:spacing w:val="2"/>
        </w:rPr>
        <w:t>l</w:t>
      </w:r>
      <w:r w:rsidRPr="00297488">
        <w:t>y</w:t>
      </w:r>
      <w:r w:rsidRPr="00297488">
        <w:rPr>
          <w:spacing w:val="19"/>
        </w:rPr>
        <w:t xml:space="preserve"> </w:t>
      </w:r>
      <w:r w:rsidRPr="00297488">
        <w:t>re</w:t>
      </w:r>
      <w:r w:rsidRPr="00297488">
        <w:rPr>
          <w:spacing w:val="1"/>
        </w:rPr>
        <w:t>p</w:t>
      </w:r>
      <w:r w:rsidRPr="00297488">
        <w:rPr>
          <w:spacing w:val="2"/>
        </w:rPr>
        <w:t>a</w:t>
      </w:r>
      <w:r w:rsidRPr="00297488">
        <w:rPr>
          <w:spacing w:val="-2"/>
        </w:rPr>
        <w:t>ym</w:t>
      </w:r>
      <w:r w:rsidRPr="00297488">
        <w:rPr>
          <w:spacing w:val="2"/>
        </w:rPr>
        <w:t>e</w:t>
      </w:r>
      <w:r w:rsidRPr="00297488">
        <w:rPr>
          <w:spacing w:val="-2"/>
        </w:rPr>
        <w:t>n</w:t>
      </w:r>
      <w:r w:rsidRPr="00297488">
        <w:t>t</w:t>
      </w:r>
      <w:r w:rsidRPr="00297488">
        <w:rPr>
          <w:spacing w:val="22"/>
        </w:rPr>
        <w:t xml:space="preserve"> </w:t>
      </w:r>
      <w:r w:rsidRPr="00297488">
        <w:rPr>
          <w:spacing w:val="1"/>
        </w:rPr>
        <w:t>o</w:t>
      </w:r>
      <w:r w:rsidRPr="00297488">
        <w:t>f</w:t>
      </w:r>
      <w:r w:rsidRPr="00297488">
        <w:rPr>
          <w:spacing w:val="21"/>
        </w:rPr>
        <w:t xml:space="preserve"> </w:t>
      </w:r>
      <w:r w:rsidRPr="00297488">
        <w:t>this</w:t>
      </w:r>
      <w:r w:rsidRPr="00297488">
        <w:rPr>
          <w:spacing w:val="21"/>
        </w:rPr>
        <w:t xml:space="preserve"> </w:t>
      </w:r>
      <w:r w:rsidRPr="00297488">
        <w:t>loan</w:t>
      </w:r>
      <w:r w:rsidRPr="00297488">
        <w:rPr>
          <w:spacing w:val="21"/>
        </w:rPr>
        <w:t xml:space="preserve"> </w:t>
      </w:r>
      <w:r w:rsidRPr="00297488">
        <w:t>is</w:t>
      </w:r>
      <w:r w:rsidRPr="00297488">
        <w:rPr>
          <w:spacing w:val="21"/>
        </w:rPr>
        <w:t xml:space="preserve"> </w:t>
      </w:r>
      <w:r w:rsidRPr="00297488">
        <w:rPr>
          <w:spacing w:val="1"/>
        </w:rPr>
        <w:t>$40</w:t>
      </w:r>
      <w:r w:rsidRPr="00297488">
        <w:t>.</w:t>
      </w:r>
      <w:r w:rsidRPr="00297488">
        <w:rPr>
          <w:spacing w:val="-2"/>
        </w:rPr>
        <w:t>0</w:t>
      </w:r>
      <w:r w:rsidRPr="00297488">
        <w:rPr>
          <w:spacing w:val="1"/>
        </w:rPr>
        <w:t>0</w:t>
      </w:r>
      <w:r w:rsidRPr="00297488">
        <w:t>.</w:t>
      </w:r>
      <w:r w:rsidRPr="00297488">
        <w:rPr>
          <w:spacing w:val="43"/>
        </w:rPr>
        <w:t xml:space="preserve"> </w:t>
      </w:r>
      <w:r w:rsidRPr="00297488">
        <w:t>Y</w:t>
      </w:r>
      <w:r w:rsidRPr="00297488">
        <w:rPr>
          <w:spacing w:val="1"/>
        </w:rPr>
        <w:t>o</w:t>
      </w:r>
      <w:r w:rsidRPr="00297488">
        <w:t>u</w:t>
      </w:r>
      <w:r w:rsidRPr="00297488">
        <w:rPr>
          <w:spacing w:val="21"/>
        </w:rPr>
        <w:t xml:space="preserve"> </w:t>
      </w:r>
      <w:r w:rsidRPr="00297488">
        <w:rPr>
          <w:spacing w:val="-5"/>
        </w:rPr>
        <w:t>m</w:t>
      </w:r>
      <w:r w:rsidRPr="00297488">
        <w:rPr>
          <w:spacing w:val="2"/>
        </w:rPr>
        <w:t>a</w:t>
      </w:r>
      <w:r w:rsidRPr="00297488">
        <w:t>y</w:t>
      </w:r>
      <w:r w:rsidRPr="00297488">
        <w:rPr>
          <w:spacing w:val="25"/>
        </w:rPr>
        <w:t xml:space="preserve"> </w:t>
      </w:r>
      <w:r w:rsidRPr="00297488">
        <w:rPr>
          <w:spacing w:val="1"/>
        </w:rPr>
        <w:t>p</w:t>
      </w:r>
      <w:r w:rsidRPr="00297488">
        <w:t>re</w:t>
      </w:r>
      <w:r w:rsidRPr="00297488">
        <w:rPr>
          <w:spacing w:val="3"/>
        </w:rPr>
        <w:t>p</w:t>
      </w:r>
      <w:r w:rsidRPr="00297488">
        <w:rPr>
          <w:spacing w:val="2"/>
        </w:rPr>
        <w:t>a</w:t>
      </w:r>
      <w:r w:rsidRPr="00297488">
        <w:t>y</w:t>
      </w:r>
      <w:r w:rsidRPr="00297488">
        <w:rPr>
          <w:spacing w:val="19"/>
        </w:rPr>
        <w:t xml:space="preserve"> </w:t>
      </w:r>
      <w:r w:rsidRPr="00297488">
        <w:t>t</w:t>
      </w:r>
      <w:r w:rsidRPr="00297488">
        <w:rPr>
          <w:spacing w:val="-2"/>
        </w:rPr>
        <w:t>h</w:t>
      </w:r>
      <w:r w:rsidRPr="00297488">
        <w:rPr>
          <w:spacing w:val="2"/>
        </w:rPr>
        <w:t>i</w:t>
      </w:r>
      <w:r w:rsidRPr="00297488">
        <w:t>s</w:t>
      </w:r>
      <w:r w:rsidRPr="00297488">
        <w:rPr>
          <w:spacing w:val="22"/>
        </w:rPr>
        <w:t xml:space="preserve"> </w:t>
      </w:r>
      <w:r w:rsidRPr="00297488">
        <w:t>loa</w:t>
      </w:r>
      <w:r w:rsidRPr="00297488">
        <w:rPr>
          <w:spacing w:val="-1"/>
        </w:rPr>
        <w:t>n</w:t>
      </w:r>
      <w:r w:rsidRPr="00297488">
        <w:t>,</w:t>
      </w:r>
      <w:r w:rsidRPr="00297488">
        <w:rPr>
          <w:spacing w:val="27"/>
        </w:rPr>
        <w:t xml:space="preserve"> </w:t>
      </w:r>
      <w:r w:rsidRPr="00297488">
        <w:rPr>
          <w:spacing w:val="-5"/>
        </w:rPr>
        <w:t>m</w:t>
      </w:r>
      <w:r w:rsidRPr="00297488">
        <w:t>a</w:t>
      </w:r>
      <w:r w:rsidRPr="00297488">
        <w:rPr>
          <w:spacing w:val="-1"/>
        </w:rPr>
        <w:t>k</w:t>
      </w:r>
      <w:r w:rsidRPr="00297488">
        <w:t>e</w:t>
      </w:r>
      <w:r w:rsidRPr="00297488">
        <w:rPr>
          <w:spacing w:val="22"/>
        </w:rPr>
        <w:t xml:space="preserve"> </w:t>
      </w:r>
      <w:r w:rsidRPr="00297488">
        <w:t>loan</w:t>
      </w:r>
      <w:r w:rsidRPr="00297488">
        <w:rPr>
          <w:spacing w:val="21"/>
        </w:rPr>
        <w:t xml:space="preserve"> </w:t>
      </w:r>
      <w:r w:rsidRPr="00297488">
        <w:rPr>
          <w:spacing w:val="1"/>
        </w:rPr>
        <w:t>p</w:t>
      </w:r>
      <w:r w:rsidRPr="00297488">
        <w:rPr>
          <w:spacing w:val="2"/>
        </w:rPr>
        <w:t>a</w:t>
      </w:r>
      <w:r w:rsidRPr="00297488">
        <w:rPr>
          <w:spacing w:val="-2"/>
        </w:rPr>
        <w:t>ym</w:t>
      </w:r>
      <w:r w:rsidRPr="00297488">
        <w:t>e</w:t>
      </w:r>
      <w:r w:rsidRPr="00297488">
        <w:rPr>
          <w:spacing w:val="1"/>
        </w:rPr>
        <w:t>n</w:t>
      </w:r>
      <w:r w:rsidRPr="00297488">
        <w:t>ts</w:t>
      </w:r>
      <w:r w:rsidRPr="00297488">
        <w:rPr>
          <w:w w:val="99"/>
        </w:rPr>
        <w:t xml:space="preserve"> </w:t>
      </w:r>
      <w:r w:rsidRPr="00297488">
        <w:rPr>
          <w:spacing w:val="1"/>
        </w:rPr>
        <w:t>b</w:t>
      </w:r>
      <w:r w:rsidRPr="00297488">
        <w:t>e</w:t>
      </w:r>
      <w:r w:rsidRPr="00297488">
        <w:rPr>
          <w:spacing w:val="-2"/>
        </w:rPr>
        <w:t>f</w:t>
      </w:r>
      <w:r w:rsidRPr="00297488">
        <w:rPr>
          <w:spacing w:val="1"/>
        </w:rPr>
        <w:t>o</w:t>
      </w:r>
      <w:r w:rsidRPr="00297488">
        <w:t>re</w:t>
      </w:r>
      <w:r w:rsidRPr="00297488">
        <w:rPr>
          <w:spacing w:val="3"/>
        </w:rPr>
        <w:t xml:space="preserve"> </w:t>
      </w:r>
      <w:r w:rsidRPr="00297488">
        <w:t>t</w:t>
      </w:r>
      <w:r w:rsidRPr="00297488">
        <w:rPr>
          <w:spacing w:val="-2"/>
        </w:rPr>
        <w:t>h</w:t>
      </w:r>
      <w:r w:rsidRPr="00297488">
        <w:rPr>
          <w:spacing w:val="2"/>
        </w:rPr>
        <w:t>e</w:t>
      </w:r>
      <w:r w:rsidRPr="00297488">
        <w:t>y a</w:t>
      </w:r>
      <w:r w:rsidRPr="00297488">
        <w:rPr>
          <w:spacing w:val="1"/>
        </w:rPr>
        <w:t>r</w:t>
      </w:r>
      <w:r w:rsidRPr="00297488">
        <w:t>e</w:t>
      </w:r>
      <w:r w:rsidRPr="00297488">
        <w:rPr>
          <w:spacing w:val="3"/>
        </w:rPr>
        <w:t xml:space="preserve"> </w:t>
      </w:r>
      <w:r w:rsidRPr="00297488">
        <w:t>re</w:t>
      </w:r>
      <w:r w:rsidRPr="00297488">
        <w:rPr>
          <w:spacing w:val="1"/>
        </w:rPr>
        <w:t>q</w:t>
      </w:r>
      <w:r w:rsidRPr="00297488">
        <w:rPr>
          <w:spacing w:val="-2"/>
        </w:rPr>
        <w:t>u</w:t>
      </w:r>
      <w:r w:rsidRPr="00297488">
        <w:t>ire</w:t>
      </w:r>
      <w:r w:rsidRPr="00297488">
        <w:rPr>
          <w:spacing w:val="1"/>
        </w:rPr>
        <w:t>d</w:t>
      </w:r>
      <w:r w:rsidRPr="00297488">
        <w:t>,</w:t>
      </w:r>
      <w:r w:rsidRPr="00297488">
        <w:rPr>
          <w:spacing w:val="3"/>
        </w:rPr>
        <w:t xml:space="preserve"> </w:t>
      </w:r>
      <w:r w:rsidRPr="00297488">
        <w:rPr>
          <w:spacing w:val="1"/>
        </w:rPr>
        <w:t>o</w:t>
      </w:r>
      <w:r w:rsidRPr="00297488">
        <w:t>r</w:t>
      </w:r>
      <w:r w:rsidRPr="00297488">
        <w:rPr>
          <w:spacing w:val="4"/>
        </w:rPr>
        <w:t xml:space="preserve"> </w:t>
      </w:r>
      <w:r w:rsidRPr="00297488">
        <w:t>in</w:t>
      </w:r>
      <w:r w:rsidRPr="00297488">
        <w:rPr>
          <w:spacing w:val="4"/>
        </w:rPr>
        <w:t xml:space="preserve"> </w:t>
      </w:r>
      <w:r w:rsidRPr="00297488">
        <w:rPr>
          <w:spacing w:val="2"/>
        </w:rPr>
        <w:t>a</w:t>
      </w:r>
      <w:r w:rsidRPr="00297488">
        <w:rPr>
          <w:spacing w:val="-5"/>
        </w:rPr>
        <w:t>m</w:t>
      </w:r>
      <w:r w:rsidRPr="00297488">
        <w:rPr>
          <w:spacing w:val="1"/>
        </w:rPr>
        <w:t>ou</w:t>
      </w:r>
      <w:r w:rsidRPr="00297488">
        <w:rPr>
          <w:spacing w:val="-2"/>
        </w:rPr>
        <w:t>n</w:t>
      </w:r>
      <w:r w:rsidRPr="00297488">
        <w:t>ts</w:t>
      </w:r>
      <w:r w:rsidRPr="00297488">
        <w:rPr>
          <w:spacing w:val="4"/>
        </w:rPr>
        <w:t xml:space="preserve"> </w:t>
      </w:r>
      <w:r w:rsidRPr="00297488">
        <w:t>t</w:t>
      </w:r>
      <w:r w:rsidRPr="00297488">
        <w:rPr>
          <w:spacing w:val="-2"/>
        </w:rPr>
        <w:t>h</w:t>
      </w:r>
      <w:r w:rsidRPr="00297488">
        <w:t>at</w:t>
      </w:r>
      <w:r w:rsidRPr="00297488">
        <w:rPr>
          <w:spacing w:val="4"/>
        </w:rPr>
        <w:t xml:space="preserve"> </w:t>
      </w:r>
      <w:r w:rsidRPr="00297488">
        <w:t>a</w:t>
      </w:r>
      <w:r w:rsidRPr="00297488">
        <w:rPr>
          <w:spacing w:val="1"/>
        </w:rPr>
        <w:t>r</w:t>
      </w:r>
      <w:r w:rsidRPr="00297488">
        <w:t>e</w:t>
      </w:r>
      <w:r w:rsidRPr="00297488">
        <w:rPr>
          <w:spacing w:val="6"/>
        </w:rPr>
        <w:t xml:space="preserve"> </w:t>
      </w:r>
      <w:r w:rsidRPr="00297488">
        <w:rPr>
          <w:spacing w:val="-2"/>
        </w:rPr>
        <w:t>g</w:t>
      </w:r>
      <w:r w:rsidRPr="00297488">
        <w:t>reater</w:t>
      </w:r>
      <w:r w:rsidRPr="00297488">
        <w:rPr>
          <w:spacing w:val="4"/>
        </w:rPr>
        <w:t xml:space="preserve"> </w:t>
      </w:r>
      <w:r w:rsidRPr="00297488">
        <w:t>t</w:t>
      </w:r>
      <w:r w:rsidRPr="00297488">
        <w:rPr>
          <w:spacing w:val="-2"/>
        </w:rPr>
        <w:t>h</w:t>
      </w:r>
      <w:r w:rsidRPr="00297488">
        <w:rPr>
          <w:spacing w:val="2"/>
        </w:rPr>
        <w:t>a</w:t>
      </w:r>
      <w:r w:rsidRPr="00297488">
        <w:t>n</w:t>
      </w:r>
      <w:r w:rsidRPr="00297488">
        <w:rPr>
          <w:spacing w:val="5"/>
        </w:rPr>
        <w:t xml:space="preserve"> </w:t>
      </w:r>
      <w:r w:rsidRPr="00297488">
        <w:t>re</w:t>
      </w:r>
      <w:r w:rsidRPr="00297488">
        <w:rPr>
          <w:spacing w:val="1"/>
        </w:rPr>
        <w:t>q</w:t>
      </w:r>
      <w:r w:rsidRPr="00297488">
        <w:rPr>
          <w:spacing w:val="-2"/>
        </w:rPr>
        <w:t>u</w:t>
      </w:r>
      <w:r w:rsidRPr="00297488">
        <w:t>ire</w:t>
      </w:r>
      <w:r w:rsidRPr="00297488">
        <w:rPr>
          <w:spacing w:val="1"/>
        </w:rPr>
        <w:t>d</w:t>
      </w:r>
      <w:r w:rsidRPr="00297488">
        <w:t>,</w:t>
      </w:r>
      <w:r w:rsidRPr="00297488">
        <w:rPr>
          <w:spacing w:val="3"/>
        </w:rPr>
        <w:t xml:space="preserve"> </w:t>
      </w:r>
      <w:r w:rsidRPr="00297488">
        <w:t>at</w:t>
      </w:r>
      <w:r w:rsidRPr="00297488">
        <w:rPr>
          <w:spacing w:val="3"/>
        </w:rPr>
        <w:t xml:space="preserve"> </w:t>
      </w:r>
      <w:r w:rsidRPr="00297488">
        <w:t>a</w:t>
      </w:r>
      <w:r w:rsidRPr="00297488">
        <w:rPr>
          <w:spacing w:val="1"/>
        </w:rPr>
        <w:t>n</w:t>
      </w:r>
      <w:r w:rsidRPr="00297488">
        <w:t>y t</w:t>
      </w:r>
      <w:r w:rsidRPr="00297488">
        <w:rPr>
          <w:spacing w:val="1"/>
        </w:rPr>
        <w:t>i</w:t>
      </w:r>
      <w:r w:rsidRPr="00297488">
        <w:rPr>
          <w:spacing w:val="-2"/>
        </w:rPr>
        <w:t>m</w:t>
      </w:r>
      <w:r w:rsidRPr="00297488">
        <w:t>e</w:t>
      </w:r>
      <w:r w:rsidRPr="00297488">
        <w:rPr>
          <w:spacing w:val="6"/>
        </w:rPr>
        <w:t xml:space="preserve"> </w:t>
      </w:r>
      <w:r w:rsidRPr="00297488">
        <w:rPr>
          <w:spacing w:val="-3"/>
        </w:rPr>
        <w:t>w</w:t>
      </w:r>
      <w:r w:rsidRPr="00297488">
        <w:rPr>
          <w:spacing w:val="2"/>
        </w:rPr>
        <w:t>i</w:t>
      </w:r>
      <w:r w:rsidRPr="00297488">
        <w:t>t</w:t>
      </w:r>
      <w:r w:rsidRPr="00297488">
        <w:rPr>
          <w:spacing w:val="-2"/>
        </w:rPr>
        <w:t>h</w:t>
      </w:r>
      <w:r w:rsidRPr="00297488">
        <w:rPr>
          <w:spacing w:val="3"/>
        </w:rPr>
        <w:t>o</w:t>
      </w:r>
      <w:r w:rsidRPr="00297488">
        <w:rPr>
          <w:spacing w:val="-2"/>
        </w:rPr>
        <w:t>u</w:t>
      </w:r>
      <w:r w:rsidRPr="00297488">
        <w:t>t</w:t>
      </w:r>
      <w:r w:rsidRPr="00297488">
        <w:rPr>
          <w:spacing w:val="5"/>
        </w:rPr>
        <w:t xml:space="preserve"> </w:t>
      </w:r>
      <w:r w:rsidRPr="00297488">
        <w:rPr>
          <w:spacing w:val="1"/>
        </w:rPr>
        <w:t>p</w:t>
      </w:r>
      <w:r w:rsidRPr="00297488">
        <w:t>e</w:t>
      </w:r>
      <w:r w:rsidRPr="00297488">
        <w:rPr>
          <w:spacing w:val="-1"/>
        </w:rPr>
        <w:t>n</w:t>
      </w:r>
      <w:r w:rsidRPr="00297488">
        <w:t>al</w:t>
      </w:r>
      <w:r w:rsidRPr="00297488">
        <w:rPr>
          <w:spacing w:val="2"/>
        </w:rPr>
        <w:t>t</w:t>
      </w:r>
      <w:r w:rsidR="00EA7797">
        <w:rPr>
          <w:spacing w:val="2"/>
        </w:rPr>
        <w:t xml:space="preserve">y. </w:t>
      </w:r>
      <w:r w:rsidR="00BB6D1B">
        <w:rPr>
          <w:spacing w:val="2"/>
        </w:rPr>
        <w:t xml:space="preserve">In some circumstances the loan may be deferred for student status, economic hardship, unemployment, military service, or cancellation service. </w:t>
      </w:r>
      <w:r w:rsidR="00EA7797">
        <w:rPr>
          <w:spacing w:val="2"/>
        </w:rPr>
        <w:t xml:space="preserve">A Department of Defense repayment program may be available </w:t>
      </w:r>
      <w:r w:rsidR="00BB6D1B">
        <w:rPr>
          <w:spacing w:val="2"/>
        </w:rPr>
        <w:t xml:space="preserve">for specified military service. </w:t>
      </w:r>
    </w:p>
    <w:p w14:paraId="77113CF7" w14:textId="77777777" w:rsidR="002F5AFD" w:rsidRPr="002F5AFD" w:rsidRDefault="009F0328" w:rsidP="002F5AFD">
      <w:pPr>
        <w:numPr>
          <w:ilvl w:val="0"/>
          <w:numId w:val="4"/>
        </w:numPr>
        <w:tabs>
          <w:tab w:val="left" w:pos="820"/>
        </w:tabs>
        <w:kinsoku w:val="0"/>
        <w:overflowPunct w:val="0"/>
        <w:spacing w:before="60"/>
        <w:ind w:left="461"/>
        <w:rPr>
          <w:b/>
          <w:sz w:val="20"/>
          <w:szCs w:val="20"/>
          <w:u w:val="single"/>
        </w:rPr>
      </w:pPr>
      <w:r w:rsidRPr="002F5AFD">
        <w:rPr>
          <w:b/>
          <w:sz w:val="20"/>
          <w:szCs w:val="20"/>
          <w:u w:val="single"/>
        </w:rPr>
        <w:t>Credit</w:t>
      </w:r>
      <w:r w:rsidRPr="002F5AFD">
        <w:rPr>
          <w:b/>
          <w:spacing w:val="-12"/>
          <w:sz w:val="20"/>
          <w:szCs w:val="20"/>
          <w:u w:val="single"/>
        </w:rPr>
        <w:t xml:space="preserve"> </w:t>
      </w:r>
      <w:r w:rsidRPr="002F5AFD">
        <w:rPr>
          <w:b/>
          <w:spacing w:val="1"/>
          <w:sz w:val="20"/>
          <w:szCs w:val="20"/>
          <w:u w:val="single"/>
        </w:rPr>
        <w:t>B</w:t>
      </w:r>
      <w:r w:rsidRPr="002F5AFD">
        <w:rPr>
          <w:b/>
          <w:sz w:val="20"/>
          <w:szCs w:val="20"/>
          <w:u w:val="single"/>
        </w:rPr>
        <w:t>ure</w:t>
      </w:r>
      <w:r w:rsidRPr="002F5AFD">
        <w:rPr>
          <w:b/>
          <w:spacing w:val="1"/>
          <w:sz w:val="20"/>
          <w:szCs w:val="20"/>
          <w:u w:val="single"/>
        </w:rPr>
        <w:t>a</w:t>
      </w:r>
      <w:r w:rsidRPr="002F5AFD">
        <w:rPr>
          <w:b/>
          <w:sz w:val="20"/>
          <w:szCs w:val="20"/>
          <w:u w:val="single"/>
        </w:rPr>
        <w:t>u</w:t>
      </w:r>
      <w:r w:rsidRPr="002F5AFD">
        <w:rPr>
          <w:b/>
          <w:spacing w:val="-12"/>
          <w:sz w:val="20"/>
          <w:szCs w:val="20"/>
          <w:u w:val="single"/>
        </w:rPr>
        <w:t xml:space="preserve"> </w:t>
      </w:r>
      <w:r w:rsidRPr="002F5AFD">
        <w:rPr>
          <w:b/>
          <w:sz w:val="20"/>
          <w:szCs w:val="20"/>
          <w:u w:val="single"/>
        </w:rPr>
        <w:t>N</w:t>
      </w:r>
      <w:r w:rsidRPr="002F5AFD">
        <w:rPr>
          <w:b/>
          <w:spacing w:val="1"/>
          <w:sz w:val="20"/>
          <w:szCs w:val="20"/>
          <w:u w:val="single"/>
        </w:rPr>
        <w:t>o</w:t>
      </w:r>
      <w:r w:rsidRPr="002F5AFD">
        <w:rPr>
          <w:b/>
          <w:sz w:val="20"/>
          <w:szCs w:val="20"/>
          <w:u w:val="single"/>
        </w:rPr>
        <w:t>tific</w:t>
      </w:r>
      <w:r w:rsidRPr="002F5AFD">
        <w:rPr>
          <w:b/>
          <w:spacing w:val="1"/>
          <w:sz w:val="20"/>
          <w:szCs w:val="20"/>
          <w:u w:val="single"/>
        </w:rPr>
        <w:t>a</w:t>
      </w:r>
      <w:r w:rsidRPr="002F5AFD">
        <w:rPr>
          <w:b/>
          <w:sz w:val="20"/>
          <w:szCs w:val="20"/>
          <w:u w:val="single"/>
        </w:rPr>
        <w:t>tio</w:t>
      </w:r>
      <w:r w:rsidRPr="002F5AFD">
        <w:rPr>
          <w:b/>
          <w:spacing w:val="1"/>
          <w:sz w:val="20"/>
          <w:szCs w:val="20"/>
          <w:u w:val="single"/>
        </w:rPr>
        <w:t>n</w:t>
      </w:r>
      <w:r w:rsidRPr="002F5AFD">
        <w:rPr>
          <w:b/>
          <w:sz w:val="20"/>
          <w:szCs w:val="20"/>
          <w:u w:val="single"/>
        </w:rPr>
        <w:t>:</w:t>
      </w:r>
      <w:r w:rsidR="002F5AFD" w:rsidRPr="002F5AFD">
        <w:rPr>
          <w:b/>
          <w:sz w:val="20"/>
          <w:szCs w:val="20"/>
          <w:u w:val="single"/>
        </w:rPr>
        <w:t xml:space="preserve"> </w:t>
      </w:r>
    </w:p>
    <w:p w14:paraId="45662D12" w14:textId="77777777" w:rsidR="002F5AFD" w:rsidRPr="00297488" w:rsidRDefault="009F0328" w:rsidP="002F5AFD">
      <w:pPr>
        <w:pStyle w:val="BodyText"/>
        <w:kinsoku w:val="0"/>
        <w:overflowPunct w:val="0"/>
        <w:spacing w:before="20" w:line="226" w:lineRule="exact"/>
        <w:ind w:left="461" w:right="115"/>
        <w:jc w:val="both"/>
      </w:pPr>
      <w:r w:rsidRPr="002F5AFD">
        <w:t>Y</w:t>
      </w:r>
      <w:r w:rsidRPr="002F5AFD">
        <w:rPr>
          <w:spacing w:val="1"/>
        </w:rPr>
        <w:t>o</w:t>
      </w:r>
      <w:r w:rsidRPr="002F5AFD">
        <w:rPr>
          <w:spacing w:val="-2"/>
        </w:rPr>
        <w:t>u</w:t>
      </w:r>
      <w:r w:rsidRPr="002F5AFD">
        <w:t>r</w:t>
      </w:r>
      <w:r w:rsidRPr="002F5AFD">
        <w:rPr>
          <w:spacing w:val="42"/>
        </w:rPr>
        <w:t xml:space="preserve"> </w:t>
      </w:r>
      <w:r w:rsidRPr="002F5AFD">
        <w:t>loan</w:t>
      </w:r>
      <w:r w:rsidRPr="002F5AFD">
        <w:rPr>
          <w:spacing w:val="43"/>
        </w:rPr>
        <w:t xml:space="preserve"> </w:t>
      </w:r>
      <w:r w:rsidRPr="002F5AFD">
        <w:rPr>
          <w:spacing w:val="-3"/>
        </w:rPr>
        <w:t>w</w:t>
      </w:r>
      <w:r w:rsidRPr="002F5AFD">
        <w:t>ill</w:t>
      </w:r>
      <w:r w:rsidRPr="002F5AFD">
        <w:rPr>
          <w:spacing w:val="41"/>
        </w:rPr>
        <w:t xml:space="preserve"> </w:t>
      </w:r>
      <w:r w:rsidRPr="002F5AFD">
        <w:rPr>
          <w:spacing w:val="1"/>
        </w:rPr>
        <w:t>b</w:t>
      </w:r>
      <w:r w:rsidRPr="002F5AFD">
        <w:t>e</w:t>
      </w:r>
      <w:r w:rsidRPr="002F5AFD">
        <w:rPr>
          <w:spacing w:val="42"/>
        </w:rPr>
        <w:t xml:space="preserve"> </w:t>
      </w:r>
      <w:r w:rsidRPr="002F5AFD">
        <w:t>re</w:t>
      </w:r>
      <w:r w:rsidRPr="002F5AFD">
        <w:rPr>
          <w:spacing w:val="1"/>
        </w:rPr>
        <w:t>po</w:t>
      </w:r>
      <w:r w:rsidRPr="002F5AFD">
        <w:t>rted</w:t>
      </w:r>
      <w:r w:rsidRPr="002F5AFD">
        <w:rPr>
          <w:spacing w:val="43"/>
        </w:rPr>
        <w:t xml:space="preserve"> </w:t>
      </w:r>
      <w:r w:rsidRPr="002F5AFD">
        <w:rPr>
          <w:spacing w:val="-3"/>
        </w:rPr>
        <w:t>t</w:t>
      </w:r>
      <w:r w:rsidRPr="002F5AFD">
        <w:t>o</w:t>
      </w:r>
      <w:r w:rsidRPr="002F5AFD">
        <w:rPr>
          <w:spacing w:val="42"/>
        </w:rPr>
        <w:t xml:space="preserve"> </w:t>
      </w:r>
      <w:r w:rsidRPr="002F5AFD">
        <w:rPr>
          <w:spacing w:val="1"/>
        </w:rPr>
        <w:t>o</w:t>
      </w:r>
      <w:r w:rsidRPr="002F5AFD">
        <w:rPr>
          <w:spacing w:val="-2"/>
        </w:rPr>
        <w:t>n</w:t>
      </w:r>
      <w:r w:rsidRPr="002F5AFD">
        <w:t>e</w:t>
      </w:r>
      <w:r w:rsidRPr="002F5AFD">
        <w:rPr>
          <w:spacing w:val="42"/>
        </w:rPr>
        <w:t xml:space="preserve"> </w:t>
      </w:r>
      <w:r w:rsidRPr="002F5AFD">
        <w:rPr>
          <w:spacing w:val="1"/>
        </w:rPr>
        <w:t>o</w:t>
      </w:r>
      <w:r w:rsidRPr="002F5AFD">
        <w:t>r</w:t>
      </w:r>
      <w:r w:rsidRPr="002F5AFD">
        <w:rPr>
          <w:spacing w:val="42"/>
        </w:rPr>
        <w:t xml:space="preserve"> </w:t>
      </w:r>
      <w:r w:rsidRPr="002F5AFD">
        <w:rPr>
          <w:spacing w:val="-5"/>
        </w:rPr>
        <w:t>m</w:t>
      </w:r>
      <w:r w:rsidRPr="002F5AFD">
        <w:rPr>
          <w:spacing w:val="1"/>
        </w:rPr>
        <w:t>o</w:t>
      </w:r>
      <w:r w:rsidRPr="002F5AFD">
        <w:t>re</w:t>
      </w:r>
      <w:r w:rsidRPr="002F5AFD">
        <w:rPr>
          <w:spacing w:val="42"/>
        </w:rPr>
        <w:t xml:space="preserve"> </w:t>
      </w:r>
      <w:r w:rsidRPr="002F5AFD">
        <w:rPr>
          <w:spacing w:val="-2"/>
        </w:rPr>
        <w:t>n</w:t>
      </w:r>
      <w:r w:rsidRPr="002F5AFD">
        <w:t>ati</w:t>
      </w:r>
      <w:r w:rsidRPr="002F5AFD">
        <w:rPr>
          <w:spacing w:val="1"/>
        </w:rPr>
        <w:t>o</w:t>
      </w:r>
      <w:r w:rsidRPr="002F5AFD">
        <w:rPr>
          <w:spacing w:val="-2"/>
        </w:rPr>
        <w:t>n</w:t>
      </w:r>
      <w:r w:rsidRPr="002F5AFD">
        <w:t>al</w:t>
      </w:r>
      <w:r w:rsidRPr="002F5AFD">
        <w:rPr>
          <w:spacing w:val="42"/>
        </w:rPr>
        <w:t xml:space="preserve"> </w:t>
      </w:r>
      <w:r w:rsidRPr="002F5AFD">
        <w:t>c</w:t>
      </w:r>
      <w:r w:rsidRPr="002F5AFD">
        <w:rPr>
          <w:spacing w:val="1"/>
        </w:rPr>
        <w:t>r</w:t>
      </w:r>
      <w:r w:rsidRPr="002F5AFD">
        <w:t>e</w:t>
      </w:r>
      <w:r w:rsidRPr="002F5AFD">
        <w:rPr>
          <w:spacing w:val="3"/>
        </w:rPr>
        <w:t>d</w:t>
      </w:r>
      <w:r w:rsidRPr="002F5AFD">
        <w:t>it</w:t>
      </w:r>
      <w:r w:rsidRPr="002F5AFD">
        <w:rPr>
          <w:spacing w:val="41"/>
        </w:rPr>
        <w:t xml:space="preserve"> </w:t>
      </w:r>
      <w:r w:rsidRPr="002F5AFD">
        <w:rPr>
          <w:spacing w:val="1"/>
        </w:rPr>
        <w:t>b</w:t>
      </w:r>
      <w:r w:rsidRPr="002F5AFD">
        <w:rPr>
          <w:spacing w:val="-2"/>
        </w:rPr>
        <w:t>u</w:t>
      </w:r>
      <w:r w:rsidRPr="002F5AFD">
        <w:t>rea</w:t>
      </w:r>
      <w:r w:rsidRPr="002F5AFD">
        <w:rPr>
          <w:spacing w:val="-2"/>
        </w:rPr>
        <w:t>u</w:t>
      </w:r>
      <w:r w:rsidRPr="002F5AFD">
        <w:t>s</w:t>
      </w:r>
      <w:r w:rsidR="00A67845" w:rsidRPr="002F5AFD">
        <w:t xml:space="preserve"> </w:t>
      </w:r>
      <w:r w:rsidR="00FB4003" w:rsidRPr="002F5AFD">
        <w:rPr>
          <w:spacing w:val="1"/>
        </w:rPr>
        <w:t xml:space="preserve">on a monthly basis. </w:t>
      </w:r>
    </w:p>
    <w:p w14:paraId="0C5078B0" w14:textId="4A62A524" w:rsidR="009F0328" w:rsidRPr="002F5AFD" w:rsidRDefault="009F0328" w:rsidP="00ED178B">
      <w:pPr>
        <w:numPr>
          <w:ilvl w:val="0"/>
          <w:numId w:val="4"/>
        </w:numPr>
        <w:tabs>
          <w:tab w:val="left" w:pos="820"/>
        </w:tabs>
        <w:kinsoku w:val="0"/>
        <w:overflowPunct w:val="0"/>
        <w:spacing w:before="20" w:line="226" w:lineRule="exact"/>
        <w:ind w:left="461" w:right="115"/>
        <w:rPr>
          <w:b/>
          <w:bCs/>
          <w:sz w:val="20"/>
          <w:szCs w:val="20"/>
          <w:u w:val="single"/>
        </w:rPr>
      </w:pPr>
      <w:r w:rsidRPr="002F5AFD">
        <w:rPr>
          <w:b/>
          <w:sz w:val="20"/>
          <w:szCs w:val="20"/>
          <w:u w:val="single"/>
        </w:rPr>
        <w:t>De</w:t>
      </w:r>
      <w:r w:rsidRPr="002F5AFD">
        <w:rPr>
          <w:b/>
          <w:spacing w:val="1"/>
          <w:sz w:val="20"/>
          <w:szCs w:val="20"/>
          <w:u w:val="single"/>
        </w:rPr>
        <w:t>fa</w:t>
      </w:r>
      <w:r w:rsidRPr="002F5AFD">
        <w:rPr>
          <w:b/>
          <w:sz w:val="20"/>
          <w:szCs w:val="20"/>
          <w:u w:val="single"/>
        </w:rPr>
        <w:t>ult:</w:t>
      </w:r>
    </w:p>
    <w:p w14:paraId="62D051BF" w14:textId="54BE30F6" w:rsidR="002F5AFD" w:rsidRDefault="009F0328" w:rsidP="002F5AFD">
      <w:pPr>
        <w:pStyle w:val="BodyText"/>
        <w:kinsoku w:val="0"/>
        <w:overflowPunct w:val="0"/>
        <w:spacing w:before="20" w:line="226" w:lineRule="exact"/>
        <w:ind w:left="461" w:right="115"/>
        <w:jc w:val="both"/>
      </w:pPr>
      <w:r w:rsidRPr="00297488">
        <w:t>Y</w:t>
      </w:r>
      <w:r w:rsidRPr="00297488">
        <w:rPr>
          <w:spacing w:val="1"/>
        </w:rPr>
        <w:t>o</w:t>
      </w:r>
      <w:r w:rsidRPr="00297488">
        <w:rPr>
          <w:spacing w:val="-2"/>
        </w:rPr>
        <w:t>u</w:t>
      </w:r>
      <w:r w:rsidRPr="00297488">
        <w:t>r</w:t>
      </w:r>
      <w:r w:rsidRPr="00297488">
        <w:rPr>
          <w:spacing w:val="44"/>
        </w:rPr>
        <w:t xml:space="preserve"> </w:t>
      </w:r>
      <w:r w:rsidRPr="00297488">
        <w:t>loan</w:t>
      </w:r>
      <w:r w:rsidR="00A67845" w:rsidRPr="00297488">
        <w:t xml:space="preserve"> may </w:t>
      </w:r>
      <w:r w:rsidRPr="00297488">
        <w:rPr>
          <w:spacing w:val="1"/>
        </w:rPr>
        <w:t>b</w:t>
      </w:r>
      <w:r w:rsidRPr="00297488">
        <w:t>e</w:t>
      </w:r>
      <w:r w:rsidRPr="00297488">
        <w:rPr>
          <w:spacing w:val="44"/>
        </w:rPr>
        <w:t xml:space="preserve"> </w:t>
      </w:r>
      <w:r w:rsidRPr="00297488">
        <w:t>c</w:t>
      </w:r>
      <w:r w:rsidRPr="00297488">
        <w:rPr>
          <w:spacing w:val="1"/>
        </w:rPr>
        <w:t>on</w:t>
      </w:r>
      <w:r w:rsidRPr="00297488">
        <w:rPr>
          <w:spacing w:val="-1"/>
        </w:rPr>
        <w:t>s</w:t>
      </w:r>
      <w:r w:rsidRPr="00297488">
        <w:t>ide</w:t>
      </w:r>
      <w:r w:rsidRPr="00297488">
        <w:rPr>
          <w:spacing w:val="1"/>
        </w:rPr>
        <w:t>r</w:t>
      </w:r>
      <w:r w:rsidRPr="00297488">
        <w:t>ed</w:t>
      </w:r>
      <w:r w:rsidRPr="00297488">
        <w:rPr>
          <w:spacing w:val="45"/>
        </w:rPr>
        <w:t xml:space="preserve"> </w:t>
      </w:r>
      <w:r w:rsidRPr="00297488">
        <w:t>in</w:t>
      </w:r>
      <w:r w:rsidRPr="00297488">
        <w:rPr>
          <w:spacing w:val="42"/>
        </w:rPr>
        <w:t xml:space="preserve"> </w:t>
      </w:r>
      <w:r w:rsidRPr="00297488">
        <w:rPr>
          <w:spacing w:val="1"/>
        </w:rPr>
        <w:t>d</w:t>
      </w:r>
      <w:r w:rsidRPr="00297488">
        <w:rPr>
          <w:spacing w:val="2"/>
        </w:rPr>
        <w:t>e</w:t>
      </w:r>
      <w:r w:rsidRPr="00297488">
        <w:rPr>
          <w:spacing w:val="-2"/>
        </w:rPr>
        <w:t>f</w:t>
      </w:r>
      <w:r w:rsidRPr="00297488">
        <w:t>a</w:t>
      </w:r>
      <w:r w:rsidRPr="00297488">
        <w:rPr>
          <w:spacing w:val="1"/>
        </w:rPr>
        <w:t>u</w:t>
      </w:r>
      <w:r w:rsidR="00A67845" w:rsidRPr="00297488">
        <w:rPr>
          <w:spacing w:val="1"/>
        </w:rPr>
        <w:t>lt if terms and conditions of the loan note are not followed. Defaulted lo</w:t>
      </w:r>
      <w:r w:rsidR="0018407D">
        <w:rPr>
          <w:spacing w:val="1"/>
        </w:rPr>
        <w:t>ans may be subject to late fees</w:t>
      </w:r>
      <w:r w:rsidR="00423F76">
        <w:rPr>
          <w:spacing w:val="1"/>
        </w:rPr>
        <w:t>,</w:t>
      </w:r>
      <w:r w:rsidR="0018407D">
        <w:rPr>
          <w:spacing w:val="1"/>
        </w:rPr>
        <w:t xml:space="preserve"> accelerated</w:t>
      </w:r>
      <w:r w:rsidR="00EA7797">
        <w:rPr>
          <w:spacing w:val="1"/>
        </w:rPr>
        <w:t xml:space="preserve"> </w:t>
      </w:r>
      <w:r w:rsidR="0018407D">
        <w:rPr>
          <w:spacing w:val="1"/>
        </w:rPr>
        <w:t>(</w:t>
      </w:r>
      <w:r w:rsidR="00EA7797">
        <w:rPr>
          <w:spacing w:val="1"/>
        </w:rPr>
        <w:t>full balance due and payable</w:t>
      </w:r>
      <w:r w:rsidR="007858FA">
        <w:rPr>
          <w:spacing w:val="1"/>
        </w:rPr>
        <w:t>)</w:t>
      </w:r>
      <w:r w:rsidR="00EA7797">
        <w:rPr>
          <w:spacing w:val="1"/>
        </w:rPr>
        <w:t xml:space="preserve">, </w:t>
      </w:r>
      <w:r w:rsidR="00A67845" w:rsidRPr="00297488">
        <w:rPr>
          <w:spacing w:val="1"/>
        </w:rPr>
        <w:t xml:space="preserve">referred to a collection </w:t>
      </w:r>
      <w:r w:rsidR="00423F76" w:rsidRPr="00297488">
        <w:rPr>
          <w:spacing w:val="1"/>
        </w:rPr>
        <w:t>agen</w:t>
      </w:r>
      <w:r w:rsidR="00423F76">
        <w:rPr>
          <w:spacing w:val="1"/>
        </w:rPr>
        <w:t>c</w:t>
      </w:r>
      <w:r w:rsidR="00423F76" w:rsidRPr="00297488">
        <w:rPr>
          <w:spacing w:val="1"/>
        </w:rPr>
        <w:t>y</w:t>
      </w:r>
      <w:r w:rsidR="008A16D6" w:rsidRPr="00297488">
        <w:rPr>
          <w:spacing w:val="1"/>
        </w:rPr>
        <w:t>,</w:t>
      </w:r>
      <w:r w:rsidR="00A67845" w:rsidRPr="00297488">
        <w:rPr>
          <w:spacing w:val="1"/>
        </w:rPr>
        <w:t xml:space="preserve"> and</w:t>
      </w:r>
      <w:r w:rsidR="00423F76">
        <w:rPr>
          <w:spacing w:val="1"/>
        </w:rPr>
        <w:t>/or litigated</w:t>
      </w:r>
      <w:r w:rsidR="003B7902">
        <w:rPr>
          <w:spacing w:val="1"/>
        </w:rPr>
        <w:t>.</w:t>
      </w:r>
      <w:r w:rsidR="002F5AFD" w:rsidRPr="002F5AFD">
        <w:t xml:space="preserve"> </w:t>
      </w:r>
    </w:p>
    <w:p w14:paraId="0EE8CCFA" w14:textId="60D3C654" w:rsidR="002F5AFD" w:rsidRPr="002F5AFD" w:rsidRDefault="003F23AC" w:rsidP="00ED178B">
      <w:pPr>
        <w:numPr>
          <w:ilvl w:val="0"/>
          <w:numId w:val="4"/>
        </w:numPr>
        <w:tabs>
          <w:tab w:val="left" w:pos="820"/>
        </w:tabs>
        <w:kinsoku w:val="0"/>
        <w:overflowPunct w:val="0"/>
        <w:spacing w:before="60" w:line="226" w:lineRule="exact"/>
        <w:ind w:left="461" w:right="115" w:hanging="360"/>
        <w:rPr>
          <w:b/>
          <w:bCs/>
          <w:sz w:val="20"/>
          <w:szCs w:val="20"/>
          <w:u w:val="single"/>
        </w:rPr>
      </w:pPr>
      <w:r w:rsidRPr="002F5AFD">
        <w:rPr>
          <w:b/>
          <w:sz w:val="20"/>
          <w:szCs w:val="20"/>
          <w:u w:val="single"/>
        </w:rPr>
        <w:t>C</w:t>
      </w:r>
      <w:r w:rsidR="009F0328" w:rsidRPr="002F5AFD">
        <w:rPr>
          <w:b/>
          <w:spacing w:val="1"/>
          <w:sz w:val="20"/>
          <w:szCs w:val="20"/>
          <w:u w:val="single"/>
        </w:rPr>
        <w:t>o</w:t>
      </w:r>
      <w:r w:rsidR="009F0328" w:rsidRPr="002F5AFD">
        <w:rPr>
          <w:b/>
          <w:sz w:val="20"/>
          <w:szCs w:val="20"/>
          <w:u w:val="single"/>
        </w:rPr>
        <w:t>llec</w:t>
      </w:r>
      <w:r w:rsidR="009F0328" w:rsidRPr="002F5AFD">
        <w:rPr>
          <w:b/>
          <w:spacing w:val="1"/>
          <w:sz w:val="20"/>
          <w:szCs w:val="20"/>
          <w:u w:val="single"/>
        </w:rPr>
        <w:t>t</w:t>
      </w:r>
      <w:r w:rsidR="009F0328" w:rsidRPr="002F5AFD">
        <w:rPr>
          <w:b/>
          <w:sz w:val="20"/>
          <w:szCs w:val="20"/>
          <w:u w:val="single"/>
        </w:rPr>
        <w:t>ion</w:t>
      </w:r>
      <w:r w:rsidR="009F0328" w:rsidRPr="002F5AFD">
        <w:rPr>
          <w:b/>
          <w:spacing w:val="-14"/>
          <w:sz w:val="20"/>
          <w:szCs w:val="20"/>
          <w:u w:val="single"/>
        </w:rPr>
        <w:t xml:space="preserve"> </w:t>
      </w:r>
      <w:r w:rsidR="009F0328" w:rsidRPr="002F5AFD">
        <w:rPr>
          <w:b/>
          <w:sz w:val="20"/>
          <w:szCs w:val="20"/>
          <w:u w:val="single"/>
        </w:rPr>
        <w:t>Fees:</w:t>
      </w:r>
    </w:p>
    <w:p w14:paraId="79FA028E" w14:textId="0B9B9669" w:rsidR="008411DC" w:rsidRDefault="009F0328" w:rsidP="002F5AFD">
      <w:pPr>
        <w:pStyle w:val="BodyText"/>
        <w:kinsoku w:val="0"/>
        <w:overflowPunct w:val="0"/>
        <w:spacing w:before="20" w:line="226" w:lineRule="exact"/>
        <w:ind w:left="461" w:right="130"/>
        <w:jc w:val="both"/>
      </w:pPr>
      <w:r w:rsidRPr="00297488">
        <w:t>A</w:t>
      </w:r>
      <w:r w:rsidRPr="00297488">
        <w:rPr>
          <w:spacing w:val="20"/>
        </w:rPr>
        <w:t xml:space="preserve"> </w:t>
      </w:r>
      <w:r w:rsidRPr="00297488">
        <w:rPr>
          <w:spacing w:val="-1"/>
        </w:rPr>
        <w:t>l</w:t>
      </w:r>
      <w:r w:rsidRPr="00297488">
        <w:rPr>
          <w:spacing w:val="2"/>
        </w:rPr>
        <w:t>a</w:t>
      </w:r>
      <w:r w:rsidRPr="00297488">
        <w:t>te</w:t>
      </w:r>
      <w:r w:rsidRPr="00297488">
        <w:rPr>
          <w:spacing w:val="22"/>
        </w:rPr>
        <w:t xml:space="preserve"> </w:t>
      </w:r>
      <w:r w:rsidRPr="00297488">
        <w:rPr>
          <w:spacing w:val="1"/>
        </w:rPr>
        <w:t>p</w:t>
      </w:r>
      <w:r w:rsidRPr="00297488">
        <w:rPr>
          <w:spacing w:val="2"/>
        </w:rPr>
        <w:t>a</w:t>
      </w:r>
      <w:r w:rsidRPr="00297488">
        <w:rPr>
          <w:spacing w:val="-2"/>
        </w:rPr>
        <w:t>ym</w:t>
      </w:r>
      <w:r w:rsidRPr="00297488">
        <w:t>e</w:t>
      </w:r>
      <w:r w:rsidRPr="00297488">
        <w:rPr>
          <w:spacing w:val="1"/>
        </w:rPr>
        <w:t>n</w:t>
      </w:r>
      <w:r w:rsidRPr="00297488">
        <w:t>t</w:t>
      </w:r>
      <w:r w:rsidRPr="00297488">
        <w:rPr>
          <w:spacing w:val="22"/>
        </w:rPr>
        <w:t xml:space="preserve"> </w:t>
      </w:r>
      <w:r w:rsidRPr="00297488">
        <w:rPr>
          <w:spacing w:val="-2"/>
        </w:rPr>
        <w:t>f</w:t>
      </w:r>
      <w:r w:rsidRPr="00297488">
        <w:t>ee</w:t>
      </w:r>
      <w:r w:rsidRPr="00297488">
        <w:rPr>
          <w:spacing w:val="28"/>
        </w:rPr>
        <w:t xml:space="preserve"> </w:t>
      </w:r>
      <w:r w:rsidRPr="00297488">
        <w:rPr>
          <w:spacing w:val="-5"/>
        </w:rPr>
        <w:t>m</w:t>
      </w:r>
      <w:r w:rsidRPr="00297488">
        <w:rPr>
          <w:spacing w:val="2"/>
        </w:rPr>
        <w:t>a</w:t>
      </w:r>
      <w:r w:rsidRPr="00297488">
        <w:t>y</w:t>
      </w:r>
      <w:r w:rsidRPr="00297488">
        <w:rPr>
          <w:spacing w:val="21"/>
        </w:rPr>
        <w:t xml:space="preserve"> </w:t>
      </w:r>
      <w:r w:rsidRPr="00297488">
        <w:rPr>
          <w:spacing w:val="1"/>
        </w:rPr>
        <w:t>b</w:t>
      </w:r>
      <w:r w:rsidRPr="00297488">
        <w:t>e</w:t>
      </w:r>
      <w:r w:rsidRPr="00297488">
        <w:rPr>
          <w:spacing w:val="22"/>
        </w:rPr>
        <w:t xml:space="preserve"> </w:t>
      </w:r>
      <w:r w:rsidRPr="00297488">
        <w:rPr>
          <w:spacing w:val="2"/>
        </w:rPr>
        <w:t>c</w:t>
      </w:r>
      <w:r w:rsidRPr="00297488">
        <w:rPr>
          <w:spacing w:val="-2"/>
        </w:rPr>
        <w:t>h</w:t>
      </w:r>
      <w:r w:rsidRPr="00297488">
        <w:t>a</w:t>
      </w:r>
      <w:r w:rsidRPr="00297488">
        <w:rPr>
          <w:spacing w:val="1"/>
        </w:rPr>
        <w:t>r</w:t>
      </w:r>
      <w:r w:rsidRPr="00297488">
        <w:rPr>
          <w:spacing w:val="-2"/>
        </w:rPr>
        <w:t>g</w:t>
      </w:r>
      <w:r w:rsidRPr="00297488">
        <w:t>ed</w:t>
      </w:r>
      <w:r w:rsidRPr="00297488">
        <w:rPr>
          <w:spacing w:val="26"/>
        </w:rPr>
        <w:t xml:space="preserve"> </w:t>
      </w:r>
      <w:r w:rsidRPr="00297488">
        <w:rPr>
          <w:spacing w:val="-2"/>
        </w:rPr>
        <w:t>f</w:t>
      </w:r>
      <w:r w:rsidRPr="00297488">
        <w:rPr>
          <w:spacing w:val="1"/>
        </w:rPr>
        <w:t>o</w:t>
      </w:r>
      <w:r w:rsidRPr="00297488">
        <w:t>r</w:t>
      </w:r>
      <w:r w:rsidRPr="00297488">
        <w:rPr>
          <w:spacing w:val="23"/>
        </w:rPr>
        <w:t xml:space="preserve"> </w:t>
      </w:r>
      <w:r w:rsidRPr="00297488">
        <w:t>each</w:t>
      </w:r>
      <w:r w:rsidRPr="00297488">
        <w:rPr>
          <w:spacing w:val="21"/>
        </w:rPr>
        <w:t xml:space="preserve"> </w:t>
      </w:r>
      <w:r w:rsidRPr="00297488">
        <w:rPr>
          <w:spacing w:val="2"/>
        </w:rPr>
        <w:t>i</w:t>
      </w:r>
      <w:r w:rsidRPr="00297488">
        <w:rPr>
          <w:spacing w:val="-2"/>
        </w:rPr>
        <w:t>n</w:t>
      </w:r>
      <w:r w:rsidRPr="00297488">
        <w:rPr>
          <w:spacing w:val="1"/>
        </w:rPr>
        <w:t>d</w:t>
      </w:r>
      <w:r w:rsidRPr="00297488">
        <w:t>i</w:t>
      </w:r>
      <w:r w:rsidRPr="00297488">
        <w:rPr>
          <w:spacing w:val="-2"/>
        </w:rPr>
        <w:t>v</w:t>
      </w:r>
      <w:r w:rsidRPr="00297488">
        <w:t>i</w:t>
      </w:r>
      <w:r w:rsidRPr="00297488">
        <w:rPr>
          <w:spacing w:val="3"/>
        </w:rPr>
        <w:t>d</w:t>
      </w:r>
      <w:r w:rsidRPr="00297488">
        <w:rPr>
          <w:spacing w:val="-2"/>
        </w:rPr>
        <w:t>u</w:t>
      </w:r>
      <w:r w:rsidRPr="00297488">
        <w:t>al</w:t>
      </w:r>
      <w:r w:rsidRPr="00297488">
        <w:rPr>
          <w:spacing w:val="22"/>
        </w:rPr>
        <w:t xml:space="preserve"> </w:t>
      </w:r>
      <w:r w:rsidRPr="00297488">
        <w:rPr>
          <w:spacing w:val="-1"/>
        </w:rPr>
        <w:t>s</w:t>
      </w:r>
      <w:r w:rsidRPr="00297488">
        <w:rPr>
          <w:spacing w:val="2"/>
        </w:rPr>
        <w:t>c</w:t>
      </w:r>
      <w:r w:rsidRPr="00297488">
        <w:rPr>
          <w:spacing w:val="-2"/>
        </w:rPr>
        <w:t>h</w:t>
      </w:r>
      <w:r w:rsidRPr="00297488">
        <w:t>e</w:t>
      </w:r>
      <w:r w:rsidRPr="00297488">
        <w:rPr>
          <w:spacing w:val="1"/>
        </w:rPr>
        <w:t>d</w:t>
      </w:r>
      <w:r w:rsidRPr="00297488">
        <w:rPr>
          <w:spacing w:val="-2"/>
        </w:rPr>
        <w:t>u</w:t>
      </w:r>
      <w:r w:rsidRPr="00297488">
        <w:t>led</w:t>
      </w:r>
      <w:r w:rsidRPr="00297488">
        <w:rPr>
          <w:spacing w:val="23"/>
        </w:rPr>
        <w:t xml:space="preserve"> </w:t>
      </w:r>
      <w:r w:rsidRPr="00297488">
        <w:rPr>
          <w:spacing w:val="1"/>
        </w:rPr>
        <w:t>p</w:t>
      </w:r>
      <w:r w:rsidRPr="00297488">
        <w:rPr>
          <w:spacing w:val="2"/>
        </w:rPr>
        <w:t>a</w:t>
      </w:r>
      <w:r w:rsidRPr="00297488">
        <w:rPr>
          <w:spacing w:val="-2"/>
        </w:rPr>
        <w:t>ym</w:t>
      </w:r>
      <w:r w:rsidRPr="00297488">
        <w:rPr>
          <w:spacing w:val="2"/>
        </w:rPr>
        <w:t>e</w:t>
      </w:r>
      <w:r w:rsidRPr="00297488">
        <w:rPr>
          <w:spacing w:val="-2"/>
        </w:rPr>
        <w:t>n</w:t>
      </w:r>
      <w:r w:rsidRPr="00297488">
        <w:t>t</w:t>
      </w:r>
      <w:r w:rsidRPr="00297488">
        <w:rPr>
          <w:spacing w:val="29"/>
        </w:rPr>
        <w:t xml:space="preserve"> </w:t>
      </w:r>
      <w:r w:rsidRPr="00297488">
        <w:rPr>
          <w:spacing w:val="2"/>
        </w:rPr>
        <w:t>t</w:t>
      </w:r>
      <w:r w:rsidRPr="00297488">
        <w:rPr>
          <w:spacing w:val="-2"/>
        </w:rPr>
        <w:t>h</w:t>
      </w:r>
      <w:r w:rsidRPr="00297488">
        <w:t>at</w:t>
      </w:r>
      <w:r w:rsidRPr="00297488">
        <w:rPr>
          <w:spacing w:val="22"/>
        </w:rPr>
        <w:t xml:space="preserve"> </w:t>
      </w:r>
      <w:r w:rsidRPr="00297488">
        <w:rPr>
          <w:spacing w:val="2"/>
        </w:rPr>
        <w:t>i</w:t>
      </w:r>
      <w:r w:rsidRPr="00297488">
        <w:t>s</w:t>
      </w:r>
      <w:r w:rsidRPr="00297488">
        <w:rPr>
          <w:spacing w:val="24"/>
        </w:rPr>
        <w:t xml:space="preserve"> </w:t>
      </w:r>
      <w:r w:rsidRPr="00297488">
        <w:rPr>
          <w:spacing w:val="-2"/>
        </w:rPr>
        <w:t>m</w:t>
      </w:r>
      <w:r w:rsidRPr="00297488">
        <w:t>i</w:t>
      </w:r>
      <w:r w:rsidRPr="00297488">
        <w:rPr>
          <w:spacing w:val="1"/>
        </w:rPr>
        <w:t>ss</w:t>
      </w:r>
      <w:r w:rsidRPr="00297488">
        <w:t>ed</w:t>
      </w:r>
      <w:r w:rsidR="00297488" w:rsidRPr="00297488">
        <w:t xml:space="preserve">. </w:t>
      </w:r>
      <w:r w:rsidRPr="00297488">
        <w:t>If</w:t>
      </w:r>
      <w:r w:rsidRPr="00297488">
        <w:rPr>
          <w:spacing w:val="3"/>
        </w:rPr>
        <w:t xml:space="preserve"> </w:t>
      </w:r>
      <w:r w:rsidR="00423F76">
        <w:rPr>
          <w:spacing w:val="-5"/>
        </w:rPr>
        <w:t>your</w:t>
      </w:r>
      <w:r w:rsidRPr="00297488">
        <w:rPr>
          <w:spacing w:val="6"/>
        </w:rPr>
        <w:t xml:space="preserve"> </w:t>
      </w:r>
      <w:r w:rsidRPr="00297488">
        <w:rPr>
          <w:spacing w:val="1"/>
        </w:rPr>
        <w:t>d</w:t>
      </w:r>
      <w:r w:rsidRPr="00297488">
        <w:t>eli</w:t>
      </w:r>
      <w:r w:rsidRPr="00297488">
        <w:rPr>
          <w:spacing w:val="-2"/>
        </w:rPr>
        <w:t>n</w:t>
      </w:r>
      <w:r w:rsidRPr="00297488">
        <w:rPr>
          <w:spacing w:val="1"/>
        </w:rPr>
        <w:t>q</w:t>
      </w:r>
      <w:r w:rsidRPr="00297488">
        <w:rPr>
          <w:spacing w:val="-2"/>
        </w:rPr>
        <w:t>u</w:t>
      </w:r>
      <w:r w:rsidRPr="00297488">
        <w:rPr>
          <w:spacing w:val="2"/>
        </w:rPr>
        <w:t>e</w:t>
      </w:r>
      <w:r w:rsidRPr="00297488">
        <w:rPr>
          <w:spacing w:val="-2"/>
        </w:rPr>
        <w:t>n</w:t>
      </w:r>
      <w:r w:rsidRPr="00297488">
        <w:t>t</w:t>
      </w:r>
      <w:r w:rsidRPr="00297488">
        <w:rPr>
          <w:spacing w:val="3"/>
        </w:rPr>
        <w:t xml:space="preserve"> </w:t>
      </w:r>
      <w:r w:rsidRPr="00297488">
        <w:t>acc</w:t>
      </w:r>
      <w:r w:rsidRPr="00297488">
        <w:rPr>
          <w:spacing w:val="1"/>
        </w:rPr>
        <w:t>ou</w:t>
      </w:r>
      <w:r w:rsidRPr="00297488">
        <w:rPr>
          <w:spacing w:val="-2"/>
        </w:rPr>
        <w:t>n</w:t>
      </w:r>
      <w:r w:rsidRPr="00297488">
        <w:t>t</w:t>
      </w:r>
      <w:r w:rsidRPr="00297488">
        <w:rPr>
          <w:spacing w:val="2"/>
        </w:rPr>
        <w:t xml:space="preserve"> </w:t>
      </w:r>
      <w:r w:rsidRPr="00297488">
        <w:rPr>
          <w:spacing w:val="5"/>
        </w:rPr>
        <w:t>i</w:t>
      </w:r>
      <w:r w:rsidRPr="00297488">
        <w:t>s</w:t>
      </w:r>
      <w:r w:rsidRPr="00297488">
        <w:rPr>
          <w:spacing w:val="2"/>
        </w:rPr>
        <w:t xml:space="preserve"> </w:t>
      </w:r>
      <w:r w:rsidRPr="00297488">
        <w:t>r</w:t>
      </w:r>
      <w:r w:rsidRPr="00297488">
        <w:rPr>
          <w:spacing w:val="2"/>
        </w:rPr>
        <w:t>e</w:t>
      </w:r>
      <w:r w:rsidRPr="00297488">
        <w:rPr>
          <w:spacing w:val="-2"/>
        </w:rPr>
        <w:t>f</w:t>
      </w:r>
      <w:r w:rsidRPr="00297488">
        <w:t>e</w:t>
      </w:r>
      <w:r w:rsidRPr="00297488">
        <w:rPr>
          <w:spacing w:val="1"/>
        </w:rPr>
        <w:t>r</w:t>
      </w:r>
      <w:r w:rsidRPr="00297488">
        <w:t>red</w:t>
      </w:r>
      <w:r w:rsidRPr="00297488">
        <w:rPr>
          <w:spacing w:val="4"/>
        </w:rPr>
        <w:t xml:space="preserve"> </w:t>
      </w:r>
      <w:r w:rsidRPr="00297488">
        <w:t>to</w:t>
      </w:r>
      <w:r w:rsidRPr="00297488">
        <w:rPr>
          <w:spacing w:val="3"/>
        </w:rPr>
        <w:t xml:space="preserve"> </w:t>
      </w:r>
      <w:r w:rsidR="00EC5AA0">
        <w:rPr>
          <w:spacing w:val="3"/>
        </w:rPr>
        <w:t xml:space="preserve">collections, </w:t>
      </w:r>
      <w:r w:rsidRPr="00297488">
        <w:t>a</w:t>
      </w:r>
      <w:r w:rsidRPr="00297488">
        <w:rPr>
          <w:spacing w:val="3"/>
        </w:rPr>
        <w:t xml:space="preserve"> </w:t>
      </w:r>
      <w:r w:rsidRPr="00297488">
        <w:t>c</w:t>
      </w:r>
      <w:r w:rsidRPr="00297488">
        <w:rPr>
          <w:spacing w:val="1"/>
        </w:rPr>
        <w:t>o</w:t>
      </w:r>
      <w:r w:rsidRPr="00297488">
        <w:t>llecti</w:t>
      </w:r>
      <w:r w:rsidRPr="00297488">
        <w:rPr>
          <w:spacing w:val="1"/>
        </w:rPr>
        <w:t>o</w:t>
      </w:r>
      <w:r w:rsidRPr="00297488">
        <w:t>n</w:t>
      </w:r>
      <w:r w:rsidRPr="00297488">
        <w:rPr>
          <w:spacing w:val="2"/>
        </w:rPr>
        <w:t xml:space="preserve"> </w:t>
      </w:r>
      <w:r w:rsidRPr="00297488">
        <w:t>a</w:t>
      </w:r>
      <w:r w:rsidRPr="00297488">
        <w:rPr>
          <w:spacing w:val="-1"/>
        </w:rPr>
        <w:t>g</w:t>
      </w:r>
      <w:r w:rsidRPr="00297488">
        <w:t>e</w:t>
      </w:r>
      <w:r w:rsidRPr="00297488">
        <w:rPr>
          <w:spacing w:val="-1"/>
        </w:rPr>
        <w:t>n</w:t>
      </w:r>
      <w:r w:rsidRPr="00297488">
        <w:rPr>
          <w:spacing w:val="2"/>
        </w:rPr>
        <w:t>c</w:t>
      </w:r>
      <w:r w:rsidRPr="00297488">
        <w:t>y</w:t>
      </w:r>
      <w:r w:rsidRPr="00297488">
        <w:rPr>
          <w:spacing w:val="1"/>
        </w:rPr>
        <w:t xml:space="preserve"> o</w:t>
      </w:r>
      <w:r w:rsidRPr="00297488">
        <w:t>r</w:t>
      </w:r>
      <w:r w:rsidRPr="00297488">
        <w:rPr>
          <w:spacing w:val="3"/>
        </w:rPr>
        <w:t xml:space="preserve"> </w:t>
      </w:r>
      <w:r w:rsidR="00423F76">
        <w:rPr>
          <w:spacing w:val="3"/>
        </w:rPr>
        <w:t xml:space="preserve">an </w:t>
      </w:r>
      <w:r w:rsidRPr="00297488">
        <w:t>att</w:t>
      </w:r>
      <w:r w:rsidRPr="00297488">
        <w:rPr>
          <w:spacing w:val="1"/>
        </w:rPr>
        <w:t>o</w:t>
      </w:r>
      <w:r w:rsidRPr="00297488">
        <w:t>r</w:t>
      </w:r>
      <w:r w:rsidRPr="00297488">
        <w:rPr>
          <w:spacing w:val="-2"/>
        </w:rPr>
        <w:t>n</w:t>
      </w:r>
      <w:r w:rsidRPr="00297488">
        <w:rPr>
          <w:spacing w:val="2"/>
        </w:rPr>
        <w:t>e</w:t>
      </w:r>
      <w:r w:rsidRPr="00297488">
        <w:t>y</w:t>
      </w:r>
      <w:r w:rsidRPr="00297488">
        <w:rPr>
          <w:w w:val="99"/>
        </w:rPr>
        <w:t xml:space="preserve"> </w:t>
      </w:r>
      <w:r w:rsidRPr="00297488">
        <w:rPr>
          <w:spacing w:val="-2"/>
        </w:rPr>
        <w:t>f</w:t>
      </w:r>
      <w:r w:rsidRPr="00297488">
        <w:rPr>
          <w:spacing w:val="1"/>
        </w:rPr>
        <w:t>o</w:t>
      </w:r>
      <w:r w:rsidRPr="00297488">
        <w:t>r</w:t>
      </w:r>
      <w:r w:rsidRPr="00297488">
        <w:rPr>
          <w:spacing w:val="-5"/>
        </w:rPr>
        <w:t xml:space="preserve"> </w:t>
      </w:r>
      <w:r w:rsidRPr="00297488">
        <w:t>lit</w:t>
      </w:r>
      <w:r w:rsidRPr="00297488">
        <w:rPr>
          <w:spacing w:val="-1"/>
        </w:rPr>
        <w:t>i</w:t>
      </w:r>
      <w:r w:rsidRPr="00297488">
        <w:rPr>
          <w:spacing w:val="-2"/>
        </w:rPr>
        <w:t>g</w:t>
      </w:r>
      <w:r w:rsidRPr="00297488">
        <w:t>a</w:t>
      </w:r>
      <w:r w:rsidRPr="00297488">
        <w:rPr>
          <w:spacing w:val="2"/>
        </w:rPr>
        <w:t>t</w:t>
      </w:r>
      <w:r w:rsidRPr="00297488">
        <w:t>io</w:t>
      </w:r>
      <w:r w:rsidRPr="00297488">
        <w:rPr>
          <w:spacing w:val="-2"/>
        </w:rPr>
        <w:t>n</w:t>
      </w:r>
      <w:r w:rsidRPr="00297488">
        <w:t>,</w:t>
      </w:r>
      <w:r w:rsidRPr="00297488">
        <w:rPr>
          <w:spacing w:val="-2"/>
        </w:rPr>
        <w:t xml:space="preserve"> </w:t>
      </w:r>
      <w:r w:rsidRPr="00297488">
        <w:rPr>
          <w:spacing w:val="-5"/>
        </w:rPr>
        <w:t>y</w:t>
      </w:r>
      <w:r w:rsidRPr="00297488">
        <w:rPr>
          <w:spacing w:val="3"/>
        </w:rPr>
        <w:t>o</w:t>
      </w:r>
      <w:r w:rsidRPr="00297488">
        <w:t>u</w:t>
      </w:r>
      <w:r w:rsidRPr="00297488">
        <w:rPr>
          <w:spacing w:val="-4"/>
        </w:rPr>
        <w:t xml:space="preserve"> </w:t>
      </w:r>
      <w:r w:rsidR="00BB6D1B">
        <w:rPr>
          <w:spacing w:val="-3"/>
        </w:rPr>
        <w:t>may</w:t>
      </w:r>
      <w:r w:rsidRPr="00297488">
        <w:rPr>
          <w:spacing w:val="-6"/>
        </w:rPr>
        <w:t xml:space="preserve"> </w:t>
      </w:r>
      <w:r w:rsidRPr="00297488">
        <w:rPr>
          <w:spacing w:val="1"/>
        </w:rPr>
        <w:t>b</w:t>
      </w:r>
      <w:r w:rsidRPr="00297488">
        <w:t>e</w:t>
      </w:r>
      <w:r w:rsidRPr="00297488">
        <w:rPr>
          <w:spacing w:val="-5"/>
        </w:rPr>
        <w:t xml:space="preserve"> </w:t>
      </w:r>
      <w:r w:rsidRPr="00297488">
        <w:t>resp</w:t>
      </w:r>
      <w:r w:rsidRPr="00297488">
        <w:rPr>
          <w:spacing w:val="1"/>
        </w:rPr>
        <w:t>o</w:t>
      </w:r>
      <w:r w:rsidRPr="00297488">
        <w:rPr>
          <w:spacing w:val="-2"/>
        </w:rPr>
        <w:t>n</w:t>
      </w:r>
      <w:r w:rsidRPr="00297488">
        <w:rPr>
          <w:spacing w:val="-1"/>
        </w:rPr>
        <w:t>s</w:t>
      </w:r>
      <w:r w:rsidRPr="00297488">
        <w:t>ible</w:t>
      </w:r>
      <w:r w:rsidRPr="00297488">
        <w:rPr>
          <w:spacing w:val="-4"/>
        </w:rPr>
        <w:t xml:space="preserve"> </w:t>
      </w:r>
      <w:r w:rsidRPr="00297488">
        <w:t>to</w:t>
      </w:r>
      <w:r w:rsidRPr="00297488">
        <w:rPr>
          <w:spacing w:val="-5"/>
        </w:rPr>
        <w:t xml:space="preserve"> </w:t>
      </w:r>
      <w:r w:rsidRPr="00297488">
        <w:t>re</w:t>
      </w:r>
      <w:r w:rsidRPr="00297488">
        <w:rPr>
          <w:spacing w:val="1"/>
        </w:rPr>
        <w:t>p</w:t>
      </w:r>
      <w:r w:rsidRPr="00297488">
        <w:t>ay</w:t>
      </w:r>
      <w:r w:rsidRPr="00297488">
        <w:rPr>
          <w:spacing w:val="-7"/>
        </w:rPr>
        <w:t xml:space="preserve"> </w:t>
      </w:r>
      <w:r w:rsidR="00297488">
        <w:rPr>
          <w:spacing w:val="-5"/>
        </w:rPr>
        <w:t xml:space="preserve">100% of the cost to collect the loan including </w:t>
      </w:r>
      <w:r w:rsidRPr="00297488">
        <w:t>c</w:t>
      </w:r>
      <w:r w:rsidRPr="00297488">
        <w:rPr>
          <w:spacing w:val="1"/>
        </w:rPr>
        <w:t>o</w:t>
      </w:r>
      <w:r w:rsidRPr="00297488">
        <w:t>llec</w:t>
      </w:r>
      <w:r w:rsidRPr="00297488">
        <w:rPr>
          <w:spacing w:val="2"/>
        </w:rPr>
        <w:t>t</w:t>
      </w:r>
      <w:r w:rsidRPr="00297488">
        <w:t>ion</w:t>
      </w:r>
      <w:r w:rsidR="00423F76">
        <w:t xml:space="preserve"> fees</w:t>
      </w:r>
      <w:r w:rsidRPr="00297488">
        <w:rPr>
          <w:spacing w:val="-6"/>
        </w:rPr>
        <w:t xml:space="preserve"> </w:t>
      </w:r>
      <w:r w:rsidRPr="00297488">
        <w:t>a</w:t>
      </w:r>
      <w:r w:rsidRPr="00297488">
        <w:rPr>
          <w:spacing w:val="-1"/>
        </w:rPr>
        <w:t>n</w:t>
      </w:r>
      <w:r w:rsidRPr="00297488">
        <w:t>d</w:t>
      </w:r>
      <w:r w:rsidRPr="00297488">
        <w:rPr>
          <w:spacing w:val="-4"/>
        </w:rPr>
        <w:t xml:space="preserve"> </w:t>
      </w:r>
      <w:r w:rsidRPr="00297488">
        <w:rPr>
          <w:spacing w:val="2"/>
        </w:rPr>
        <w:t>l</w:t>
      </w:r>
      <w:r w:rsidRPr="00297488">
        <w:t>iti</w:t>
      </w:r>
      <w:r w:rsidRPr="00297488">
        <w:rPr>
          <w:spacing w:val="-2"/>
        </w:rPr>
        <w:t>g</w:t>
      </w:r>
      <w:r w:rsidRPr="00297488">
        <w:t>ati</w:t>
      </w:r>
      <w:r w:rsidRPr="00297488">
        <w:rPr>
          <w:spacing w:val="3"/>
        </w:rPr>
        <w:t>o</w:t>
      </w:r>
      <w:r w:rsidRPr="00297488">
        <w:t>n</w:t>
      </w:r>
      <w:r w:rsidRPr="00297488">
        <w:rPr>
          <w:spacing w:val="-6"/>
        </w:rPr>
        <w:t xml:space="preserve"> </w:t>
      </w:r>
      <w:r w:rsidRPr="00297488">
        <w:t>c</w:t>
      </w:r>
      <w:r w:rsidRPr="00297488">
        <w:rPr>
          <w:spacing w:val="1"/>
        </w:rPr>
        <w:t>o</w:t>
      </w:r>
      <w:r w:rsidRPr="00297488">
        <w:rPr>
          <w:spacing w:val="-1"/>
        </w:rPr>
        <w:t>s</w:t>
      </w:r>
      <w:r w:rsidRPr="00297488">
        <w:t>t</w:t>
      </w:r>
      <w:r w:rsidRPr="00297488">
        <w:rPr>
          <w:spacing w:val="-1"/>
        </w:rPr>
        <w:t>s</w:t>
      </w:r>
      <w:r w:rsidRPr="00297488">
        <w:t>.</w:t>
      </w:r>
      <w:r w:rsidR="00A67845" w:rsidRPr="00297488">
        <w:t xml:space="preserve"> </w:t>
      </w:r>
      <w:r w:rsidR="00423F76">
        <w:t xml:space="preserve"> </w:t>
      </w:r>
      <w:r w:rsidR="00A67845" w:rsidRPr="00297488">
        <w:t xml:space="preserve">This may include a percentage based collection fee system. </w:t>
      </w:r>
    </w:p>
    <w:p w14:paraId="6AE5E646" w14:textId="77777777" w:rsidR="008411DC" w:rsidRDefault="008411DC">
      <w:pPr>
        <w:widowControl/>
        <w:autoSpaceDE/>
        <w:autoSpaceDN/>
        <w:adjustRightInd/>
        <w:spacing w:after="160" w:line="259" w:lineRule="auto"/>
        <w:rPr>
          <w:sz w:val="20"/>
          <w:szCs w:val="20"/>
        </w:rPr>
      </w:pPr>
      <w:r>
        <w:br w:type="page"/>
      </w:r>
    </w:p>
    <w:p w14:paraId="32A1FE0A" w14:textId="77777777" w:rsidR="008A16D6" w:rsidRDefault="008A16D6" w:rsidP="002F5AFD">
      <w:pPr>
        <w:pStyle w:val="BodyText"/>
        <w:kinsoku w:val="0"/>
        <w:overflowPunct w:val="0"/>
        <w:spacing w:before="20" w:line="226" w:lineRule="exact"/>
        <w:ind w:left="461" w:right="130"/>
        <w:jc w:val="both"/>
      </w:pPr>
    </w:p>
    <w:p w14:paraId="0740F44E" w14:textId="02E5556A" w:rsidR="009F0328" w:rsidRPr="00ED178B" w:rsidRDefault="009F0328" w:rsidP="002F5AFD">
      <w:pPr>
        <w:pStyle w:val="Heading2"/>
        <w:numPr>
          <w:ilvl w:val="0"/>
          <w:numId w:val="4"/>
        </w:numPr>
        <w:tabs>
          <w:tab w:val="left" w:pos="820"/>
        </w:tabs>
        <w:kinsoku w:val="0"/>
        <w:overflowPunct w:val="0"/>
        <w:spacing w:before="78"/>
        <w:ind w:left="461"/>
        <w:rPr>
          <w:b w:val="0"/>
          <w:bCs w:val="0"/>
          <w:u w:val="single"/>
        </w:rPr>
      </w:pPr>
      <w:r w:rsidRPr="00ED178B">
        <w:rPr>
          <w:u w:val="single"/>
        </w:rPr>
        <w:t>C</w:t>
      </w:r>
      <w:r w:rsidRPr="00ED178B">
        <w:rPr>
          <w:spacing w:val="1"/>
          <w:u w:val="single"/>
        </w:rPr>
        <w:t>o</w:t>
      </w:r>
      <w:r w:rsidRPr="00ED178B">
        <w:rPr>
          <w:u w:val="single"/>
        </w:rPr>
        <w:t>n</w:t>
      </w:r>
      <w:r w:rsidRPr="00ED178B">
        <w:rPr>
          <w:spacing w:val="-1"/>
          <w:u w:val="single"/>
        </w:rPr>
        <w:t>s</w:t>
      </w:r>
      <w:r w:rsidRPr="00ED178B">
        <w:rPr>
          <w:spacing w:val="1"/>
          <w:u w:val="single"/>
        </w:rPr>
        <w:t>o</w:t>
      </w:r>
      <w:r w:rsidRPr="00ED178B">
        <w:rPr>
          <w:u w:val="single"/>
        </w:rPr>
        <w:t>li</w:t>
      </w:r>
      <w:r w:rsidRPr="00ED178B">
        <w:rPr>
          <w:spacing w:val="-1"/>
          <w:u w:val="single"/>
        </w:rPr>
        <w:t>d</w:t>
      </w:r>
      <w:r w:rsidRPr="00ED178B">
        <w:rPr>
          <w:spacing w:val="1"/>
          <w:u w:val="single"/>
        </w:rPr>
        <w:t>a</w:t>
      </w:r>
      <w:r w:rsidRPr="00ED178B">
        <w:rPr>
          <w:u w:val="single"/>
        </w:rPr>
        <w:t>tion</w:t>
      </w:r>
      <w:r w:rsidR="00F42D03" w:rsidRPr="00ED178B">
        <w:rPr>
          <w:u w:val="single"/>
        </w:rPr>
        <w:t xml:space="preserve">, </w:t>
      </w:r>
      <w:r w:rsidR="00450F33" w:rsidRPr="00ED178B">
        <w:rPr>
          <w:u w:val="single"/>
        </w:rPr>
        <w:t>Forgiveness, and</w:t>
      </w:r>
      <w:r w:rsidR="00F42D03" w:rsidRPr="00ED178B">
        <w:rPr>
          <w:u w:val="single"/>
        </w:rPr>
        <w:t xml:space="preserve"> Alternative Repayment plans</w:t>
      </w:r>
      <w:r w:rsidR="00D56895" w:rsidRPr="00ED178B">
        <w:rPr>
          <w:u w:val="single"/>
        </w:rPr>
        <w:t>:</w:t>
      </w:r>
    </w:p>
    <w:p w14:paraId="44678207" w14:textId="783EFBC7" w:rsidR="009F0328" w:rsidRDefault="00D56895" w:rsidP="00ED178B">
      <w:pPr>
        <w:pStyle w:val="BodyText"/>
        <w:kinsoku w:val="0"/>
        <w:overflowPunct w:val="0"/>
        <w:spacing w:before="20" w:line="226" w:lineRule="exact"/>
        <w:ind w:left="461" w:right="130"/>
        <w:jc w:val="both"/>
        <w:rPr>
          <w:rStyle w:val="Hyperlink"/>
        </w:rPr>
      </w:pPr>
      <w:r>
        <w:t xml:space="preserve">A Federal Perkins loan may be consolidated.  Consolidating your federal education loans can simplify your payments, but it can also result in </w:t>
      </w:r>
      <w:r w:rsidR="00423F76">
        <w:t xml:space="preserve">the </w:t>
      </w:r>
      <w:r>
        <w:t>loss</w:t>
      </w:r>
      <w:r w:rsidR="00450F33">
        <w:t xml:space="preserve"> of some benefits. Please weigh</w:t>
      </w:r>
      <w:r>
        <w:t xml:space="preserve"> the pros and cons and decide if a Direct Consolidation Loan is right for you. More information can be found at </w:t>
      </w:r>
      <w:hyperlink r:id="rId8" w:history="1">
        <w:r w:rsidRPr="007B07B2">
          <w:rPr>
            <w:rStyle w:val="Hyperlink"/>
          </w:rPr>
          <w:t>https://studentaid.ed.gov/</w:t>
        </w:r>
      </w:hyperlink>
      <w:r>
        <w:t xml:space="preserve"> and </w:t>
      </w:r>
      <w:hyperlink r:id="rId9" w:history="1">
        <w:r w:rsidRPr="00297488">
          <w:rPr>
            <w:rStyle w:val="Hyperlink"/>
          </w:rPr>
          <w:t>https://studentloans.gov</w:t>
        </w:r>
      </w:hyperlink>
      <w:r>
        <w:rPr>
          <w:rStyle w:val="Hyperlink"/>
        </w:rPr>
        <w:t xml:space="preserve"> </w:t>
      </w:r>
    </w:p>
    <w:p w14:paraId="4D98BFF4" w14:textId="77777777" w:rsidR="00423F76" w:rsidRPr="002F5AFD" w:rsidRDefault="00423F76" w:rsidP="00ED178B">
      <w:pPr>
        <w:pStyle w:val="BodyText"/>
        <w:kinsoku w:val="0"/>
        <w:overflowPunct w:val="0"/>
        <w:spacing w:before="20" w:line="226" w:lineRule="exact"/>
        <w:ind w:left="461" w:right="130"/>
        <w:jc w:val="both"/>
      </w:pPr>
    </w:p>
    <w:p w14:paraId="51F419F0" w14:textId="10C00B1C" w:rsidR="009F0328" w:rsidRPr="00297488" w:rsidRDefault="009F0328" w:rsidP="002F5AFD">
      <w:pPr>
        <w:kinsoku w:val="0"/>
        <w:overflowPunct w:val="0"/>
        <w:spacing w:before="5" w:line="140" w:lineRule="exact"/>
        <w:rPr>
          <w:sz w:val="14"/>
          <w:szCs w:val="14"/>
        </w:rPr>
      </w:pPr>
    </w:p>
    <w:p w14:paraId="1C93EC66" w14:textId="77777777" w:rsidR="009F0328" w:rsidRPr="00297488" w:rsidRDefault="009F0328" w:rsidP="002F5AFD">
      <w:pPr>
        <w:kinsoku w:val="0"/>
        <w:overflowPunct w:val="0"/>
        <w:spacing w:before="5" w:line="140" w:lineRule="exact"/>
        <w:rPr>
          <w:sz w:val="14"/>
          <w:szCs w:val="14"/>
        </w:rPr>
        <w:sectPr w:rsidR="009F0328" w:rsidRPr="00297488">
          <w:footerReference w:type="default" r:id="rId10"/>
          <w:pgSz w:w="12240" w:h="15840"/>
          <w:pgMar w:top="640" w:right="600" w:bottom="580" w:left="620" w:header="0" w:footer="381" w:gutter="0"/>
          <w:cols w:space="720"/>
          <w:noEndnote/>
        </w:sectPr>
      </w:pPr>
    </w:p>
    <w:p w14:paraId="71E0C138" w14:textId="71B54DF6" w:rsidR="009F0328" w:rsidRPr="00ED178B" w:rsidRDefault="00ED178B" w:rsidP="00ED178B">
      <w:pPr>
        <w:pStyle w:val="Heading2"/>
        <w:kinsoku w:val="0"/>
        <w:overflowPunct w:val="0"/>
        <w:spacing w:before="60"/>
        <w:ind w:left="677" w:firstLine="0"/>
        <w:rPr>
          <w:b w:val="0"/>
          <w:bCs w:val="0"/>
          <w:u w:val="single"/>
        </w:rPr>
      </w:pPr>
      <w:r w:rsidRPr="00ED178B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4FAC844" wp14:editId="75326860">
                <wp:simplePos x="0" y="0"/>
                <wp:positionH relativeFrom="page">
                  <wp:posOffset>698740</wp:posOffset>
                </wp:positionH>
                <wp:positionV relativeFrom="paragraph">
                  <wp:posOffset>-91296</wp:posOffset>
                </wp:positionV>
                <wp:extent cx="2943225" cy="1810289"/>
                <wp:effectExtent l="0" t="0" r="28575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3225" cy="181028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2D5BD" id="Rectangle 5" o:spid="_x0000_s1026" style="position:absolute;margin-left:55pt;margin-top:-7.2pt;width:231.75pt;height:142.5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" o:allowincell="f" filled="f">
                <v:path arrowok="t"/>
                <w10:wrap anchorx="page"/>
              </v:rect>
            </w:pict>
          </mc:Fallback>
        </mc:AlternateContent>
      </w:r>
      <w:r w:rsidR="009F0328" w:rsidRPr="00ED178B">
        <w:rPr>
          <w:u w:val="single"/>
        </w:rPr>
        <w:t>Adv</w:t>
      </w:r>
      <w:r w:rsidR="009F0328" w:rsidRPr="00ED178B">
        <w:rPr>
          <w:spacing w:val="1"/>
          <w:u w:val="single"/>
        </w:rPr>
        <w:t>a</w:t>
      </w:r>
      <w:r w:rsidR="009F0328" w:rsidRPr="00ED178B">
        <w:rPr>
          <w:u w:val="single"/>
        </w:rPr>
        <w:t>nt</w:t>
      </w:r>
      <w:r w:rsidR="009F0328" w:rsidRPr="00ED178B">
        <w:rPr>
          <w:spacing w:val="1"/>
          <w:u w:val="single"/>
        </w:rPr>
        <w:t>ag</w:t>
      </w:r>
      <w:r w:rsidR="009F0328" w:rsidRPr="00ED178B">
        <w:rPr>
          <w:u w:val="single"/>
        </w:rPr>
        <w:t>es</w:t>
      </w:r>
      <w:r w:rsidR="009F0328" w:rsidRPr="00ED178B">
        <w:rPr>
          <w:spacing w:val="-10"/>
          <w:u w:val="single"/>
        </w:rPr>
        <w:t xml:space="preserve"> </w:t>
      </w:r>
      <w:r w:rsidR="009F0328" w:rsidRPr="00ED178B">
        <w:rPr>
          <w:spacing w:val="1"/>
          <w:u w:val="single"/>
        </w:rPr>
        <w:t>o</w:t>
      </w:r>
      <w:r w:rsidR="009F0328" w:rsidRPr="00ED178B">
        <w:rPr>
          <w:u w:val="single"/>
        </w:rPr>
        <w:t>f</w:t>
      </w:r>
      <w:r w:rsidR="009F0328" w:rsidRPr="00ED178B">
        <w:rPr>
          <w:spacing w:val="-9"/>
          <w:u w:val="single"/>
        </w:rPr>
        <w:t xml:space="preserve"> </w:t>
      </w:r>
      <w:r w:rsidR="009F0328" w:rsidRPr="00ED178B">
        <w:rPr>
          <w:u w:val="single"/>
        </w:rPr>
        <w:t>C</w:t>
      </w:r>
      <w:r w:rsidR="009F0328" w:rsidRPr="00ED178B">
        <w:rPr>
          <w:spacing w:val="1"/>
          <w:u w:val="single"/>
        </w:rPr>
        <w:t>o</w:t>
      </w:r>
      <w:r w:rsidR="009F0328" w:rsidRPr="00ED178B">
        <w:rPr>
          <w:u w:val="single"/>
        </w:rPr>
        <w:t>n</w:t>
      </w:r>
      <w:r w:rsidR="009F0328" w:rsidRPr="00ED178B">
        <w:rPr>
          <w:spacing w:val="-1"/>
          <w:u w:val="single"/>
        </w:rPr>
        <w:t>s</w:t>
      </w:r>
      <w:r w:rsidR="009F0328" w:rsidRPr="00ED178B">
        <w:rPr>
          <w:spacing w:val="1"/>
          <w:u w:val="single"/>
        </w:rPr>
        <w:t>o</w:t>
      </w:r>
      <w:r w:rsidR="009F0328" w:rsidRPr="00ED178B">
        <w:rPr>
          <w:u w:val="single"/>
        </w:rPr>
        <w:t>li</w:t>
      </w:r>
      <w:r w:rsidR="009F0328" w:rsidRPr="00ED178B">
        <w:rPr>
          <w:spacing w:val="-1"/>
          <w:u w:val="single"/>
        </w:rPr>
        <w:t>d</w:t>
      </w:r>
      <w:r w:rsidR="009F0328" w:rsidRPr="00ED178B">
        <w:rPr>
          <w:spacing w:val="1"/>
          <w:u w:val="single"/>
        </w:rPr>
        <w:t>a</w:t>
      </w:r>
      <w:r w:rsidR="009F0328" w:rsidRPr="00ED178B">
        <w:rPr>
          <w:u w:val="single"/>
        </w:rPr>
        <w:t>tio</w:t>
      </w:r>
      <w:r w:rsidR="009F0328" w:rsidRPr="00ED178B">
        <w:rPr>
          <w:spacing w:val="3"/>
          <w:u w:val="single"/>
        </w:rPr>
        <w:t>n</w:t>
      </w:r>
      <w:r w:rsidR="009F0328" w:rsidRPr="00ED178B">
        <w:rPr>
          <w:u w:val="single"/>
        </w:rPr>
        <w:t>:</w:t>
      </w:r>
    </w:p>
    <w:p w14:paraId="56617C13" w14:textId="77777777" w:rsidR="009F0328" w:rsidRPr="00F42D03" w:rsidRDefault="00F42D03" w:rsidP="00ED178B">
      <w:pPr>
        <w:numPr>
          <w:ilvl w:val="0"/>
          <w:numId w:val="7"/>
        </w:numPr>
        <w:tabs>
          <w:tab w:val="left" w:pos="1751"/>
        </w:tabs>
        <w:kinsoku w:val="0"/>
        <w:overflowPunct w:val="0"/>
        <w:spacing w:before="20" w:line="226" w:lineRule="exact"/>
        <w:ind w:left="1440"/>
        <w:rPr>
          <w:sz w:val="19"/>
          <w:szCs w:val="19"/>
        </w:rPr>
      </w:pPr>
      <w:r>
        <w:rPr>
          <w:spacing w:val="-5"/>
          <w:sz w:val="19"/>
          <w:szCs w:val="19"/>
        </w:rPr>
        <w:t xml:space="preserve">Combine multiple loans into one </w:t>
      </w:r>
    </w:p>
    <w:p w14:paraId="74E1D31E" w14:textId="234DFD74" w:rsidR="00F42D03" w:rsidRPr="00F42D03" w:rsidRDefault="00F42D03" w:rsidP="00ED178B">
      <w:pPr>
        <w:numPr>
          <w:ilvl w:val="0"/>
          <w:numId w:val="7"/>
        </w:numPr>
        <w:tabs>
          <w:tab w:val="left" w:pos="1751"/>
        </w:tabs>
        <w:kinsoku w:val="0"/>
        <w:overflowPunct w:val="0"/>
        <w:spacing w:before="20" w:line="226" w:lineRule="exact"/>
        <w:ind w:left="1440"/>
        <w:rPr>
          <w:sz w:val="19"/>
          <w:szCs w:val="19"/>
        </w:rPr>
      </w:pPr>
      <w:r>
        <w:rPr>
          <w:spacing w:val="-5"/>
          <w:sz w:val="19"/>
          <w:szCs w:val="19"/>
        </w:rPr>
        <w:t>Can lower month</w:t>
      </w:r>
      <w:r w:rsidR="00423F76">
        <w:rPr>
          <w:spacing w:val="-5"/>
          <w:sz w:val="19"/>
          <w:szCs w:val="19"/>
        </w:rPr>
        <w:t>ly</w:t>
      </w:r>
      <w:r>
        <w:rPr>
          <w:spacing w:val="-5"/>
          <w:sz w:val="19"/>
          <w:szCs w:val="19"/>
        </w:rPr>
        <w:t xml:space="preserve"> payments</w:t>
      </w:r>
    </w:p>
    <w:p w14:paraId="166D2D86" w14:textId="77777777" w:rsidR="00F42D03" w:rsidRPr="00F42D03" w:rsidRDefault="00F42D03" w:rsidP="00ED178B">
      <w:pPr>
        <w:numPr>
          <w:ilvl w:val="0"/>
          <w:numId w:val="7"/>
        </w:numPr>
        <w:tabs>
          <w:tab w:val="left" w:pos="1751"/>
        </w:tabs>
        <w:kinsoku w:val="0"/>
        <w:overflowPunct w:val="0"/>
        <w:spacing w:before="20" w:line="226" w:lineRule="exact"/>
        <w:ind w:left="1440"/>
        <w:rPr>
          <w:sz w:val="19"/>
          <w:szCs w:val="19"/>
        </w:rPr>
      </w:pPr>
      <w:r>
        <w:rPr>
          <w:spacing w:val="-5"/>
          <w:sz w:val="19"/>
          <w:szCs w:val="19"/>
        </w:rPr>
        <w:t>Up to 30 years to repay</w:t>
      </w:r>
    </w:p>
    <w:p w14:paraId="75781876" w14:textId="77777777" w:rsidR="00F42D03" w:rsidRPr="00F42D03" w:rsidRDefault="00F42D03" w:rsidP="00ED178B">
      <w:pPr>
        <w:numPr>
          <w:ilvl w:val="0"/>
          <w:numId w:val="7"/>
        </w:numPr>
        <w:tabs>
          <w:tab w:val="left" w:pos="1751"/>
        </w:tabs>
        <w:kinsoku w:val="0"/>
        <w:overflowPunct w:val="0"/>
        <w:spacing w:before="20" w:line="226" w:lineRule="exact"/>
        <w:ind w:left="1440"/>
        <w:rPr>
          <w:sz w:val="19"/>
          <w:szCs w:val="19"/>
        </w:rPr>
      </w:pPr>
      <w:r>
        <w:rPr>
          <w:spacing w:val="-5"/>
          <w:sz w:val="19"/>
          <w:szCs w:val="19"/>
        </w:rPr>
        <w:t>Fixed interest rate</w:t>
      </w:r>
    </w:p>
    <w:p w14:paraId="1B4F5C35" w14:textId="0D4252A6" w:rsidR="00F42D03" w:rsidRDefault="00F42D03" w:rsidP="00ED178B">
      <w:pPr>
        <w:numPr>
          <w:ilvl w:val="0"/>
          <w:numId w:val="7"/>
        </w:numPr>
        <w:tabs>
          <w:tab w:val="left" w:pos="1751"/>
        </w:tabs>
        <w:kinsoku w:val="0"/>
        <w:overflowPunct w:val="0"/>
        <w:spacing w:before="20" w:line="226" w:lineRule="exact"/>
        <w:ind w:left="1440"/>
        <w:rPr>
          <w:spacing w:val="-5"/>
          <w:sz w:val="19"/>
          <w:szCs w:val="19"/>
        </w:rPr>
      </w:pPr>
      <w:r>
        <w:rPr>
          <w:spacing w:val="-5"/>
          <w:sz w:val="19"/>
          <w:szCs w:val="19"/>
        </w:rPr>
        <w:t xml:space="preserve">Access to forgiveness programs such as Public Student Loan Forgiveness (PSLF) and Teacher Loan Forgiveness (TLF). See </w:t>
      </w:r>
      <w:r w:rsidR="005E317F">
        <w:rPr>
          <w:spacing w:val="-5"/>
          <w:sz w:val="19"/>
          <w:szCs w:val="19"/>
        </w:rPr>
        <w:t>#12 below</w:t>
      </w:r>
    </w:p>
    <w:p w14:paraId="11E2829E" w14:textId="77777777" w:rsidR="009654B8" w:rsidRPr="00F42D03" w:rsidRDefault="009654B8" w:rsidP="009654B8">
      <w:pPr>
        <w:numPr>
          <w:ilvl w:val="0"/>
          <w:numId w:val="7"/>
        </w:numPr>
        <w:tabs>
          <w:tab w:val="left" w:pos="1751"/>
        </w:tabs>
        <w:kinsoku w:val="0"/>
        <w:overflowPunct w:val="0"/>
        <w:spacing w:before="20" w:line="226" w:lineRule="exact"/>
        <w:ind w:left="1440"/>
        <w:rPr>
          <w:sz w:val="19"/>
          <w:szCs w:val="19"/>
        </w:rPr>
      </w:pPr>
      <w:r w:rsidRPr="009654B8">
        <w:rPr>
          <w:spacing w:val="-5"/>
          <w:sz w:val="19"/>
          <w:szCs w:val="19"/>
        </w:rPr>
        <w:t xml:space="preserve">Access to alternative Income Driven Repayment plans such as Pay </w:t>
      </w:r>
      <w:proofErr w:type="gramStart"/>
      <w:r w:rsidRPr="009654B8">
        <w:rPr>
          <w:spacing w:val="-5"/>
          <w:sz w:val="19"/>
          <w:szCs w:val="19"/>
        </w:rPr>
        <w:t>As</w:t>
      </w:r>
      <w:proofErr w:type="gramEnd"/>
      <w:r w:rsidRPr="009654B8">
        <w:rPr>
          <w:spacing w:val="-5"/>
          <w:sz w:val="19"/>
          <w:szCs w:val="19"/>
        </w:rPr>
        <w:t xml:space="preserve"> You Earn. See  #12 below</w:t>
      </w:r>
    </w:p>
    <w:p w14:paraId="2ADF4EA6" w14:textId="53D8EEE0" w:rsidR="009654B8" w:rsidRPr="00ED178B" w:rsidRDefault="008411DC" w:rsidP="009654B8">
      <w:pPr>
        <w:pStyle w:val="Heading2"/>
        <w:kinsoku w:val="0"/>
        <w:overflowPunct w:val="0"/>
        <w:spacing w:before="60"/>
        <w:ind w:left="677" w:firstLine="0"/>
        <w:rPr>
          <w:b w:val="0"/>
          <w:bCs w:val="0"/>
          <w:u w:val="single"/>
        </w:rPr>
      </w:pPr>
      <w:r w:rsidRPr="00ED178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25BDDFF" wp14:editId="7FC00D9E">
                <wp:simplePos x="0" y="0"/>
                <wp:positionH relativeFrom="page">
                  <wp:posOffset>4095486</wp:posOffset>
                </wp:positionH>
                <wp:positionV relativeFrom="paragraph">
                  <wp:posOffset>-1785620</wp:posOffset>
                </wp:positionV>
                <wp:extent cx="2943225" cy="1809750"/>
                <wp:effectExtent l="0" t="0" r="28575" b="1905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3225" cy="1809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9B854" id="Rectangle 5" o:spid="_x0000_s1026" style="position:absolute;margin-left:322.5pt;margin-top:-140.6pt;width:231.75pt;height:142.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" o:allowincell="f" filled="f">
                <v:path arrowok="t"/>
                <w10:wrap anchorx="page"/>
              </v:rect>
            </w:pict>
          </mc:Fallback>
        </mc:AlternateContent>
      </w:r>
      <w:r w:rsidR="009F0328" w:rsidRPr="009654B8">
        <w:rPr>
          <w:b w:val="0"/>
          <w:bCs w:val="0"/>
          <w:sz w:val="24"/>
          <w:szCs w:val="24"/>
        </w:rPr>
        <w:br w:type="column"/>
      </w:r>
      <w:r w:rsidR="009F0328" w:rsidRPr="009654B8">
        <w:rPr>
          <w:u w:val="single"/>
        </w:rPr>
        <w:lastRenderedPageBreak/>
        <w:t>Di</w:t>
      </w:r>
      <w:r w:rsidR="009F0328" w:rsidRPr="009654B8">
        <w:rPr>
          <w:spacing w:val="-1"/>
          <w:u w:val="single"/>
        </w:rPr>
        <w:t>s</w:t>
      </w:r>
      <w:r w:rsidR="009F0328" w:rsidRPr="009654B8">
        <w:rPr>
          <w:spacing w:val="1"/>
          <w:u w:val="single"/>
        </w:rPr>
        <w:t>a</w:t>
      </w:r>
      <w:r w:rsidR="009F0328" w:rsidRPr="009654B8">
        <w:rPr>
          <w:u w:val="single"/>
        </w:rPr>
        <w:t>dv</w:t>
      </w:r>
      <w:r w:rsidR="009F0328" w:rsidRPr="009654B8">
        <w:rPr>
          <w:spacing w:val="1"/>
          <w:u w:val="single"/>
        </w:rPr>
        <w:t>a</w:t>
      </w:r>
      <w:r w:rsidR="009F0328" w:rsidRPr="009654B8">
        <w:rPr>
          <w:u w:val="single"/>
        </w:rPr>
        <w:t>nt</w:t>
      </w:r>
      <w:r w:rsidR="009F0328" w:rsidRPr="009654B8">
        <w:rPr>
          <w:spacing w:val="1"/>
          <w:u w:val="single"/>
        </w:rPr>
        <w:t>ag</w:t>
      </w:r>
      <w:r w:rsidR="009F0328" w:rsidRPr="009654B8">
        <w:rPr>
          <w:u w:val="single"/>
        </w:rPr>
        <w:t>es</w:t>
      </w:r>
      <w:r w:rsidR="009F0328" w:rsidRPr="009654B8">
        <w:rPr>
          <w:spacing w:val="-10"/>
          <w:u w:val="single"/>
        </w:rPr>
        <w:t xml:space="preserve"> </w:t>
      </w:r>
      <w:r w:rsidR="009F0328" w:rsidRPr="009654B8">
        <w:rPr>
          <w:spacing w:val="1"/>
          <w:u w:val="single"/>
        </w:rPr>
        <w:t>o</w:t>
      </w:r>
      <w:r w:rsidR="009F0328" w:rsidRPr="009654B8">
        <w:rPr>
          <w:u w:val="single"/>
        </w:rPr>
        <w:t>f</w:t>
      </w:r>
      <w:r w:rsidR="009F0328" w:rsidRPr="009654B8">
        <w:rPr>
          <w:spacing w:val="-8"/>
          <w:u w:val="single"/>
        </w:rPr>
        <w:t xml:space="preserve"> </w:t>
      </w:r>
      <w:r w:rsidR="009F0328" w:rsidRPr="009654B8">
        <w:rPr>
          <w:u w:val="single"/>
        </w:rPr>
        <w:t>C</w:t>
      </w:r>
      <w:r w:rsidR="009F0328" w:rsidRPr="009654B8">
        <w:rPr>
          <w:spacing w:val="1"/>
          <w:u w:val="single"/>
        </w:rPr>
        <w:t>o</w:t>
      </w:r>
      <w:r w:rsidR="009F0328" w:rsidRPr="009654B8">
        <w:rPr>
          <w:u w:val="single"/>
        </w:rPr>
        <w:t>n</w:t>
      </w:r>
      <w:r w:rsidR="009F0328" w:rsidRPr="009654B8">
        <w:rPr>
          <w:spacing w:val="-1"/>
          <w:u w:val="single"/>
        </w:rPr>
        <w:t>s</w:t>
      </w:r>
      <w:r w:rsidR="009F0328" w:rsidRPr="009654B8">
        <w:rPr>
          <w:spacing w:val="1"/>
          <w:u w:val="single"/>
        </w:rPr>
        <w:t>o</w:t>
      </w:r>
      <w:r w:rsidR="009F0328" w:rsidRPr="009654B8">
        <w:rPr>
          <w:u w:val="single"/>
        </w:rPr>
        <w:t>li</w:t>
      </w:r>
      <w:r w:rsidR="009F0328" w:rsidRPr="009654B8">
        <w:rPr>
          <w:spacing w:val="-1"/>
          <w:u w:val="single"/>
        </w:rPr>
        <w:t>d</w:t>
      </w:r>
      <w:r w:rsidR="009F0328" w:rsidRPr="009654B8">
        <w:rPr>
          <w:spacing w:val="1"/>
          <w:u w:val="single"/>
        </w:rPr>
        <w:t>a</w:t>
      </w:r>
      <w:r w:rsidR="009F0328" w:rsidRPr="009654B8">
        <w:rPr>
          <w:u w:val="single"/>
        </w:rPr>
        <w:t>tion:</w:t>
      </w:r>
      <w:r w:rsidR="009654B8" w:rsidRPr="009654B8">
        <w:rPr>
          <w:b w:val="0"/>
          <w:bCs w:val="0"/>
          <w:u w:val="single"/>
        </w:rPr>
        <w:t xml:space="preserve"> </w:t>
      </w:r>
    </w:p>
    <w:p w14:paraId="3F5E564B" w14:textId="73234372" w:rsidR="00F42D03" w:rsidRPr="009654B8" w:rsidRDefault="008F7E15" w:rsidP="00ED178B">
      <w:pPr>
        <w:numPr>
          <w:ilvl w:val="1"/>
          <w:numId w:val="4"/>
        </w:numPr>
        <w:tabs>
          <w:tab w:val="left" w:pos="1751"/>
        </w:tabs>
        <w:kinsoku w:val="0"/>
        <w:overflowPunct w:val="0"/>
        <w:spacing w:before="40" w:line="220" w:lineRule="exact"/>
        <w:ind w:left="1397" w:right="687"/>
        <w:rPr>
          <w:sz w:val="19"/>
          <w:szCs w:val="19"/>
        </w:rPr>
      </w:pPr>
      <w:r w:rsidRPr="009654B8">
        <w:rPr>
          <w:spacing w:val="-5"/>
          <w:sz w:val="19"/>
          <w:szCs w:val="19"/>
        </w:rPr>
        <w:t>A l</w:t>
      </w:r>
      <w:r w:rsidR="00F42D03" w:rsidRPr="009654B8">
        <w:rPr>
          <w:spacing w:val="-5"/>
          <w:sz w:val="19"/>
          <w:szCs w:val="19"/>
        </w:rPr>
        <w:t xml:space="preserve">onger repayment </w:t>
      </w:r>
      <w:r w:rsidRPr="009654B8">
        <w:rPr>
          <w:spacing w:val="-5"/>
          <w:sz w:val="19"/>
          <w:szCs w:val="19"/>
        </w:rPr>
        <w:t>period</w:t>
      </w:r>
      <w:r w:rsidR="00F42D03" w:rsidRPr="009654B8">
        <w:rPr>
          <w:spacing w:val="-5"/>
          <w:sz w:val="19"/>
          <w:szCs w:val="19"/>
        </w:rPr>
        <w:t xml:space="preserve"> may result in </w:t>
      </w:r>
      <w:r w:rsidRPr="009654B8">
        <w:rPr>
          <w:spacing w:val="-5"/>
          <w:sz w:val="19"/>
          <w:szCs w:val="19"/>
        </w:rPr>
        <w:t>more payments and more interest</w:t>
      </w:r>
    </w:p>
    <w:p w14:paraId="212161FA" w14:textId="77777777" w:rsidR="009F0328" w:rsidRPr="00297488" w:rsidRDefault="00F42D03" w:rsidP="00ED178B">
      <w:pPr>
        <w:numPr>
          <w:ilvl w:val="1"/>
          <w:numId w:val="4"/>
        </w:numPr>
        <w:tabs>
          <w:tab w:val="left" w:pos="1751"/>
        </w:tabs>
        <w:kinsoku w:val="0"/>
        <w:overflowPunct w:val="0"/>
        <w:spacing w:before="40" w:line="220" w:lineRule="exact"/>
        <w:ind w:left="1397" w:right="687"/>
        <w:rPr>
          <w:sz w:val="19"/>
          <w:szCs w:val="19"/>
        </w:rPr>
      </w:pPr>
      <w:r>
        <w:rPr>
          <w:spacing w:val="-5"/>
          <w:sz w:val="19"/>
          <w:szCs w:val="19"/>
        </w:rPr>
        <w:t>Possible l</w:t>
      </w:r>
      <w:r w:rsidR="009F0328" w:rsidRPr="00297488">
        <w:rPr>
          <w:sz w:val="19"/>
          <w:szCs w:val="19"/>
        </w:rPr>
        <w:t>oss</w:t>
      </w:r>
      <w:r w:rsidR="009F0328" w:rsidRPr="00297488">
        <w:rPr>
          <w:spacing w:val="-6"/>
          <w:sz w:val="19"/>
          <w:szCs w:val="19"/>
        </w:rPr>
        <w:t xml:space="preserve"> </w:t>
      </w:r>
      <w:r w:rsidR="009F0328" w:rsidRPr="00297488">
        <w:rPr>
          <w:sz w:val="19"/>
          <w:szCs w:val="19"/>
        </w:rPr>
        <w:t>of</w:t>
      </w:r>
      <w:r>
        <w:rPr>
          <w:sz w:val="19"/>
          <w:szCs w:val="19"/>
        </w:rPr>
        <w:t xml:space="preserve"> some</w:t>
      </w:r>
      <w:r w:rsidR="009F0328" w:rsidRPr="00297488">
        <w:rPr>
          <w:spacing w:val="-4"/>
          <w:sz w:val="19"/>
          <w:szCs w:val="19"/>
        </w:rPr>
        <w:t xml:space="preserve"> </w:t>
      </w:r>
      <w:r w:rsidR="009F0328" w:rsidRPr="00297488">
        <w:rPr>
          <w:sz w:val="19"/>
          <w:szCs w:val="19"/>
        </w:rPr>
        <w:t>de</w:t>
      </w:r>
      <w:r w:rsidR="009F0328" w:rsidRPr="00297488">
        <w:rPr>
          <w:spacing w:val="1"/>
          <w:sz w:val="19"/>
          <w:szCs w:val="19"/>
        </w:rPr>
        <w:t>f</w:t>
      </w:r>
      <w:r w:rsidR="009F0328" w:rsidRPr="00297488">
        <w:rPr>
          <w:sz w:val="19"/>
          <w:szCs w:val="19"/>
        </w:rPr>
        <w:t>e</w:t>
      </w:r>
      <w:r w:rsidR="009F0328" w:rsidRPr="00297488">
        <w:rPr>
          <w:spacing w:val="-1"/>
          <w:sz w:val="19"/>
          <w:szCs w:val="19"/>
        </w:rPr>
        <w:t>r</w:t>
      </w:r>
      <w:r w:rsidR="009F0328" w:rsidRPr="00297488">
        <w:rPr>
          <w:spacing w:val="-2"/>
          <w:sz w:val="19"/>
          <w:szCs w:val="19"/>
        </w:rPr>
        <w:t>m</w:t>
      </w:r>
      <w:r w:rsidR="003B7902">
        <w:rPr>
          <w:sz w:val="19"/>
          <w:szCs w:val="19"/>
        </w:rPr>
        <w:t>ent and</w:t>
      </w:r>
      <w:r w:rsidR="009F0328" w:rsidRPr="00297488">
        <w:rPr>
          <w:spacing w:val="-7"/>
          <w:sz w:val="19"/>
          <w:szCs w:val="19"/>
        </w:rPr>
        <w:t xml:space="preserve"> </w:t>
      </w:r>
      <w:r w:rsidR="009F0328" w:rsidRPr="00297488">
        <w:rPr>
          <w:spacing w:val="1"/>
          <w:sz w:val="19"/>
          <w:szCs w:val="19"/>
        </w:rPr>
        <w:t>f</w:t>
      </w:r>
      <w:r w:rsidR="009F0328" w:rsidRPr="00297488">
        <w:rPr>
          <w:sz w:val="19"/>
          <w:szCs w:val="19"/>
        </w:rPr>
        <w:t>o</w:t>
      </w:r>
      <w:r w:rsidR="009F0328" w:rsidRPr="00297488">
        <w:rPr>
          <w:spacing w:val="-1"/>
          <w:sz w:val="19"/>
          <w:szCs w:val="19"/>
        </w:rPr>
        <w:t>r</w:t>
      </w:r>
      <w:r w:rsidR="009F0328" w:rsidRPr="00297488">
        <w:rPr>
          <w:spacing w:val="-2"/>
          <w:sz w:val="19"/>
          <w:szCs w:val="19"/>
        </w:rPr>
        <w:t>b</w:t>
      </w:r>
      <w:r w:rsidR="009F0328" w:rsidRPr="00297488">
        <w:rPr>
          <w:sz w:val="19"/>
          <w:szCs w:val="19"/>
        </w:rPr>
        <w:t>ea</w:t>
      </w:r>
      <w:r w:rsidR="009F0328" w:rsidRPr="00297488">
        <w:rPr>
          <w:spacing w:val="-2"/>
          <w:sz w:val="19"/>
          <w:szCs w:val="19"/>
        </w:rPr>
        <w:t>r</w:t>
      </w:r>
      <w:r w:rsidR="009F0328" w:rsidRPr="00297488">
        <w:rPr>
          <w:sz w:val="19"/>
          <w:szCs w:val="19"/>
        </w:rPr>
        <w:t>ance</w:t>
      </w:r>
      <w:r w:rsidR="009F0328" w:rsidRPr="00297488">
        <w:rPr>
          <w:spacing w:val="-7"/>
          <w:sz w:val="19"/>
          <w:szCs w:val="19"/>
        </w:rPr>
        <w:t xml:space="preserve"> </w:t>
      </w:r>
      <w:r w:rsidR="003B7902">
        <w:rPr>
          <w:spacing w:val="-7"/>
          <w:sz w:val="19"/>
          <w:szCs w:val="19"/>
        </w:rPr>
        <w:t>benefits</w:t>
      </w:r>
    </w:p>
    <w:p w14:paraId="18B8686C" w14:textId="77777777" w:rsidR="00A140C2" w:rsidRPr="00297488" w:rsidRDefault="00F42D03" w:rsidP="00ED178B">
      <w:pPr>
        <w:numPr>
          <w:ilvl w:val="1"/>
          <w:numId w:val="4"/>
        </w:numPr>
        <w:tabs>
          <w:tab w:val="left" w:pos="1751"/>
        </w:tabs>
        <w:kinsoku w:val="0"/>
        <w:overflowPunct w:val="0"/>
        <w:spacing w:before="40" w:line="228" w:lineRule="exact"/>
        <w:ind w:left="1397" w:right="687"/>
        <w:rPr>
          <w:sz w:val="19"/>
          <w:szCs w:val="19"/>
        </w:rPr>
      </w:pPr>
      <w:r>
        <w:rPr>
          <w:sz w:val="19"/>
          <w:szCs w:val="19"/>
        </w:rPr>
        <w:t>Possible l</w:t>
      </w:r>
      <w:r w:rsidR="00A140C2" w:rsidRPr="00297488">
        <w:rPr>
          <w:sz w:val="19"/>
          <w:szCs w:val="19"/>
        </w:rPr>
        <w:t xml:space="preserve">oss of </w:t>
      </w:r>
      <w:r>
        <w:rPr>
          <w:sz w:val="19"/>
          <w:szCs w:val="19"/>
        </w:rPr>
        <w:t xml:space="preserve">some </w:t>
      </w:r>
      <w:r w:rsidR="00A140C2" w:rsidRPr="00297488">
        <w:rPr>
          <w:sz w:val="19"/>
          <w:szCs w:val="19"/>
        </w:rPr>
        <w:t>cancellation</w:t>
      </w:r>
      <w:r w:rsidR="00A140C2" w:rsidRPr="00297488">
        <w:rPr>
          <w:spacing w:val="-15"/>
          <w:sz w:val="19"/>
          <w:szCs w:val="19"/>
        </w:rPr>
        <w:t xml:space="preserve"> </w:t>
      </w:r>
      <w:r w:rsidR="00A140C2" w:rsidRPr="00297488">
        <w:rPr>
          <w:sz w:val="19"/>
          <w:szCs w:val="19"/>
        </w:rPr>
        <w:t>ben</w:t>
      </w:r>
      <w:r w:rsidR="00A140C2" w:rsidRPr="00297488">
        <w:rPr>
          <w:spacing w:val="-3"/>
          <w:sz w:val="19"/>
          <w:szCs w:val="19"/>
        </w:rPr>
        <w:t>e</w:t>
      </w:r>
      <w:r w:rsidR="00A140C2" w:rsidRPr="00297488">
        <w:rPr>
          <w:spacing w:val="1"/>
          <w:sz w:val="19"/>
          <w:szCs w:val="19"/>
        </w:rPr>
        <w:t>f</w:t>
      </w:r>
      <w:r>
        <w:rPr>
          <w:sz w:val="19"/>
          <w:szCs w:val="19"/>
        </w:rPr>
        <w:t>its, see #10 below</w:t>
      </w:r>
    </w:p>
    <w:p w14:paraId="758ABE57" w14:textId="77777777" w:rsidR="009F0328" w:rsidRPr="00297488" w:rsidRDefault="009F0328" w:rsidP="00ED178B">
      <w:pPr>
        <w:numPr>
          <w:ilvl w:val="1"/>
          <w:numId w:val="4"/>
        </w:numPr>
        <w:tabs>
          <w:tab w:val="left" w:pos="1751"/>
        </w:tabs>
        <w:kinsoku w:val="0"/>
        <w:overflowPunct w:val="0"/>
        <w:spacing w:before="40" w:line="228" w:lineRule="exact"/>
        <w:ind w:left="1397"/>
        <w:rPr>
          <w:sz w:val="19"/>
          <w:szCs w:val="19"/>
        </w:rPr>
      </w:pPr>
      <w:r w:rsidRPr="00297488">
        <w:rPr>
          <w:sz w:val="19"/>
          <w:szCs w:val="19"/>
        </w:rPr>
        <w:t>P</w:t>
      </w:r>
      <w:r w:rsidRPr="00297488">
        <w:rPr>
          <w:spacing w:val="1"/>
          <w:sz w:val="19"/>
          <w:szCs w:val="19"/>
        </w:rPr>
        <w:t>o</w:t>
      </w:r>
      <w:r w:rsidR="00F42D03">
        <w:rPr>
          <w:sz w:val="19"/>
          <w:szCs w:val="19"/>
        </w:rPr>
        <w:t>ssible</w:t>
      </w:r>
      <w:r w:rsidRPr="00297488">
        <w:rPr>
          <w:spacing w:val="-6"/>
          <w:sz w:val="19"/>
          <w:szCs w:val="19"/>
        </w:rPr>
        <w:t xml:space="preserve"> </w:t>
      </w:r>
      <w:r w:rsidRPr="00297488">
        <w:rPr>
          <w:sz w:val="19"/>
          <w:szCs w:val="19"/>
        </w:rPr>
        <w:t>l</w:t>
      </w:r>
      <w:r w:rsidRPr="00297488">
        <w:rPr>
          <w:spacing w:val="1"/>
          <w:sz w:val="19"/>
          <w:szCs w:val="19"/>
        </w:rPr>
        <w:t>o</w:t>
      </w:r>
      <w:r w:rsidRPr="00297488">
        <w:rPr>
          <w:spacing w:val="-2"/>
          <w:sz w:val="19"/>
          <w:szCs w:val="19"/>
        </w:rPr>
        <w:t>s</w:t>
      </w:r>
      <w:r w:rsidRPr="00297488">
        <w:rPr>
          <w:sz w:val="19"/>
          <w:szCs w:val="19"/>
        </w:rPr>
        <w:t>s</w:t>
      </w:r>
      <w:r w:rsidRPr="00297488">
        <w:rPr>
          <w:spacing w:val="-5"/>
          <w:sz w:val="19"/>
          <w:szCs w:val="19"/>
        </w:rPr>
        <w:t xml:space="preserve"> </w:t>
      </w:r>
      <w:r w:rsidRPr="00297488">
        <w:rPr>
          <w:spacing w:val="-2"/>
          <w:sz w:val="19"/>
          <w:szCs w:val="19"/>
        </w:rPr>
        <w:t>o</w:t>
      </w:r>
      <w:r w:rsidRPr="00297488">
        <w:rPr>
          <w:sz w:val="19"/>
          <w:szCs w:val="19"/>
        </w:rPr>
        <w:t>f</w:t>
      </w:r>
      <w:r w:rsidRPr="00297488">
        <w:rPr>
          <w:spacing w:val="-4"/>
          <w:sz w:val="19"/>
          <w:szCs w:val="19"/>
        </w:rPr>
        <w:t xml:space="preserve"> </w:t>
      </w:r>
      <w:r w:rsidRPr="00297488">
        <w:rPr>
          <w:spacing w:val="-2"/>
          <w:sz w:val="19"/>
          <w:szCs w:val="19"/>
        </w:rPr>
        <w:t>g</w:t>
      </w:r>
      <w:r w:rsidRPr="00297488">
        <w:rPr>
          <w:spacing w:val="-1"/>
          <w:sz w:val="19"/>
          <w:szCs w:val="19"/>
        </w:rPr>
        <w:t>r</w:t>
      </w:r>
      <w:r w:rsidRPr="00297488">
        <w:rPr>
          <w:sz w:val="19"/>
          <w:szCs w:val="19"/>
        </w:rPr>
        <w:t>ace</w:t>
      </w:r>
      <w:r w:rsidRPr="00297488">
        <w:rPr>
          <w:spacing w:val="-6"/>
          <w:sz w:val="19"/>
          <w:szCs w:val="19"/>
        </w:rPr>
        <w:t xml:space="preserve"> </w:t>
      </w:r>
      <w:r w:rsidRPr="00297488">
        <w:rPr>
          <w:spacing w:val="1"/>
          <w:sz w:val="19"/>
          <w:szCs w:val="19"/>
        </w:rPr>
        <w:t>p</w:t>
      </w:r>
      <w:r w:rsidRPr="00297488">
        <w:rPr>
          <w:sz w:val="19"/>
          <w:szCs w:val="19"/>
        </w:rPr>
        <w:t>e</w:t>
      </w:r>
      <w:r w:rsidRPr="00297488">
        <w:rPr>
          <w:spacing w:val="-1"/>
          <w:sz w:val="19"/>
          <w:szCs w:val="19"/>
        </w:rPr>
        <w:t>r</w:t>
      </w:r>
      <w:r w:rsidRPr="00297488">
        <w:rPr>
          <w:sz w:val="19"/>
          <w:szCs w:val="19"/>
        </w:rPr>
        <w:t>i</w:t>
      </w:r>
      <w:r w:rsidRPr="00297488">
        <w:rPr>
          <w:spacing w:val="1"/>
          <w:sz w:val="19"/>
          <w:szCs w:val="19"/>
        </w:rPr>
        <w:t>o</w:t>
      </w:r>
      <w:r w:rsidRPr="00297488">
        <w:rPr>
          <w:sz w:val="19"/>
          <w:szCs w:val="19"/>
        </w:rPr>
        <w:t>d</w:t>
      </w:r>
    </w:p>
    <w:p w14:paraId="66B4F7E7" w14:textId="77777777" w:rsidR="00A140C2" w:rsidRDefault="00F42D03" w:rsidP="00ED178B">
      <w:pPr>
        <w:numPr>
          <w:ilvl w:val="1"/>
          <w:numId w:val="4"/>
        </w:numPr>
        <w:tabs>
          <w:tab w:val="left" w:pos="1751"/>
        </w:tabs>
        <w:kinsoku w:val="0"/>
        <w:overflowPunct w:val="0"/>
        <w:spacing w:before="40" w:line="228" w:lineRule="exact"/>
        <w:ind w:left="1397"/>
        <w:rPr>
          <w:sz w:val="19"/>
          <w:szCs w:val="19"/>
        </w:rPr>
      </w:pPr>
      <w:r>
        <w:rPr>
          <w:sz w:val="19"/>
          <w:szCs w:val="19"/>
        </w:rPr>
        <w:t>Possible</w:t>
      </w:r>
      <w:r w:rsidR="00A140C2" w:rsidRPr="00297488">
        <w:rPr>
          <w:sz w:val="19"/>
          <w:szCs w:val="19"/>
        </w:rPr>
        <w:t xml:space="preserve"> loss of the interest subsidy</w:t>
      </w:r>
    </w:p>
    <w:p w14:paraId="623B25AD" w14:textId="676766C1" w:rsidR="00ED178B" w:rsidRPr="00ED178B" w:rsidRDefault="008F7E15" w:rsidP="00ED178B">
      <w:pPr>
        <w:numPr>
          <w:ilvl w:val="1"/>
          <w:numId w:val="4"/>
        </w:numPr>
        <w:tabs>
          <w:tab w:val="left" w:pos="1751"/>
        </w:tabs>
        <w:kinsoku w:val="0"/>
        <w:overflowPunct w:val="0"/>
        <w:spacing w:before="40" w:line="228" w:lineRule="exact"/>
        <w:ind w:left="1397"/>
        <w:rPr>
          <w:sz w:val="19"/>
          <w:szCs w:val="19"/>
        </w:rPr>
      </w:pPr>
      <w:r>
        <w:rPr>
          <w:sz w:val="19"/>
          <w:szCs w:val="19"/>
        </w:rPr>
        <w:t>Possible</w:t>
      </w:r>
      <w:r w:rsidR="00F42D03">
        <w:rPr>
          <w:sz w:val="19"/>
          <w:szCs w:val="19"/>
        </w:rPr>
        <w:t xml:space="preserve"> increase in the interest rate</w:t>
      </w:r>
    </w:p>
    <w:p w14:paraId="6B9551F5" w14:textId="77777777" w:rsidR="00A140C2" w:rsidRPr="00297488" w:rsidRDefault="00A140C2" w:rsidP="002F5AFD">
      <w:pPr>
        <w:tabs>
          <w:tab w:val="left" w:pos="1751"/>
        </w:tabs>
        <w:kinsoku w:val="0"/>
        <w:overflowPunct w:val="0"/>
        <w:spacing w:before="21" w:line="224" w:lineRule="exact"/>
        <w:ind w:right="581"/>
        <w:rPr>
          <w:sz w:val="19"/>
          <w:szCs w:val="19"/>
        </w:rPr>
        <w:sectPr w:rsidR="00A140C2" w:rsidRPr="00297488">
          <w:type w:val="continuous"/>
          <w:pgSz w:w="12240" w:h="15840"/>
          <w:pgMar w:top="660" w:right="600" w:bottom="580" w:left="620" w:header="720" w:footer="720" w:gutter="0"/>
          <w:cols w:num="2" w:space="720" w:equalWidth="0">
            <w:col w:w="4849" w:space="420"/>
            <w:col w:w="5751"/>
          </w:cols>
          <w:noEndnote/>
        </w:sectPr>
      </w:pPr>
    </w:p>
    <w:p w14:paraId="5A7620FC" w14:textId="77777777" w:rsidR="009F0328" w:rsidRPr="00297488" w:rsidRDefault="009F0328" w:rsidP="002F5AFD">
      <w:pPr>
        <w:kinsoku w:val="0"/>
        <w:overflowPunct w:val="0"/>
        <w:spacing w:before="5" w:line="170" w:lineRule="exact"/>
        <w:rPr>
          <w:sz w:val="17"/>
          <w:szCs w:val="17"/>
        </w:rPr>
      </w:pPr>
    </w:p>
    <w:p w14:paraId="00DC3C7E" w14:textId="77777777" w:rsidR="009F0328" w:rsidRPr="00ED178B" w:rsidRDefault="009F0328" w:rsidP="002F5AFD">
      <w:pPr>
        <w:pStyle w:val="Heading2"/>
        <w:numPr>
          <w:ilvl w:val="0"/>
          <w:numId w:val="4"/>
        </w:numPr>
        <w:tabs>
          <w:tab w:val="left" w:pos="820"/>
        </w:tabs>
        <w:kinsoku w:val="0"/>
        <w:overflowPunct w:val="0"/>
        <w:spacing w:before="73"/>
        <w:ind w:left="461"/>
        <w:rPr>
          <w:b w:val="0"/>
          <w:bCs w:val="0"/>
          <w:u w:val="single"/>
        </w:rPr>
      </w:pPr>
      <w:r w:rsidRPr="00ED178B">
        <w:rPr>
          <w:u w:val="single"/>
        </w:rPr>
        <w:t>C</w:t>
      </w:r>
      <w:r w:rsidRPr="00ED178B">
        <w:rPr>
          <w:spacing w:val="1"/>
          <w:u w:val="single"/>
        </w:rPr>
        <w:t>a</w:t>
      </w:r>
      <w:r w:rsidRPr="00ED178B">
        <w:rPr>
          <w:u w:val="single"/>
        </w:rPr>
        <w:t>ncell</w:t>
      </w:r>
      <w:r w:rsidRPr="00ED178B">
        <w:rPr>
          <w:spacing w:val="1"/>
          <w:u w:val="single"/>
        </w:rPr>
        <w:t>a</w:t>
      </w:r>
      <w:r w:rsidRPr="00ED178B">
        <w:rPr>
          <w:u w:val="single"/>
        </w:rPr>
        <w:t>tion:</w:t>
      </w:r>
    </w:p>
    <w:p w14:paraId="1C095231" w14:textId="73F324D4" w:rsidR="002801D2" w:rsidRPr="00297488" w:rsidRDefault="009F0328" w:rsidP="00ED178B">
      <w:pPr>
        <w:pStyle w:val="BodyText"/>
        <w:kinsoku w:val="0"/>
        <w:overflowPunct w:val="0"/>
        <w:spacing w:before="20" w:line="228" w:lineRule="exact"/>
        <w:ind w:left="461" w:right="115"/>
        <w:rPr>
          <w:sz w:val="26"/>
          <w:szCs w:val="26"/>
        </w:rPr>
      </w:pPr>
      <w:r w:rsidRPr="00297488">
        <w:t>Y</w:t>
      </w:r>
      <w:r w:rsidRPr="00297488">
        <w:rPr>
          <w:spacing w:val="1"/>
        </w:rPr>
        <w:t>o</w:t>
      </w:r>
      <w:r w:rsidRPr="00297488">
        <w:t>u</w:t>
      </w:r>
      <w:r w:rsidRPr="00297488">
        <w:rPr>
          <w:spacing w:val="6"/>
        </w:rPr>
        <w:t xml:space="preserve"> </w:t>
      </w:r>
      <w:r w:rsidRPr="00297488">
        <w:rPr>
          <w:spacing w:val="-5"/>
        </w:rPr>
        <w:t>m</w:t>
      </w:r>
      <w:r w:rsidRPr="00297488">
        <w:rPr>
          <w:spacing w:val="2"/>
        </w:rPr>
        <w:t>a</w:t>
      </w:r>
      <w:r w:rsidRPr="00297488">
        <w:t>y</w:t>
      </w:r>
      <w:r w:rsidRPr="00297488">
        <w:rPr>
          <w:spacing w:val="2"/>
        </w:rPr>
        <w:t xml:space="preserve"> </w:t>
      </w:r>
      <w:r w:rsidRPr="00297488">
        <w:rPr>
          <w:spacing w:val="1"/>
        </w:rPr>
        <w:t>b</w:t>
      </w:r>
      <w:r w:rsidRPr="00297488">
        <w:t>e</w:t>
      </w:r>
      <w:r w:rsidRPr="00297488">
        <w:rPr>
          <w:spacing w:val="6"/>
        </w:rPr>
        <w:t xml:space="preserve"> </w:t>
      </w:r>
      <w:r w:rsidRPr="00297488">
        <w:t>e</w:t>
      </w:r>
      <w:r w:rsidRPr="00297488">
        <w:rPr>
          <w:spacing w:val="1"/>
        </w:rPr>
        <w:t>n</w:t>
      </w:r>
      <w:r w:rsidRPr="00297488">
        <w:t>tit</w:t>
      </w:r>
      <w:r w:rsidRPr="00297488">
        <w:rPr>
          <w:spacing w:val="-1"/>
        </w:rPr>
        <w:t>l</w:t>
      </w:r>
      <w:r w:rsidRPr="00297488">
        <w:t>ed</w:t>
      </w:r>
      <w:r w:rsidRPr="00297488">
        <w:rPr>
          <w:spacing w:val="7"/>
        </w:rPr>
        <w:t xml:space="preserve"> </w:t>
      </w:r>
      <w:r w:rsidRPr="00297488">
        <w:t>to</w:t>
      </w:r>
      <w:r w:rsidRPr="00297488">
        <w:rPr>
          <w:spacing w:val="7"/>
        </w:rPr>
        <w:t xml:space="preserve"> </w:t>
      </w:r>
      <w:r w:rsidRPr="00297488">
        <w:rPr>
          <w:spacing w:val="-2"/>
        </w:rPr>
        <w:t>h</w:t>
      </w:r>
      <w:r w:rsidRPr="00297488">
        <w:t>a</w:t>
      </w:r>
      <w:r w:rsidRPr="00297488">
        <w:rPr>
          <w:spacing w:val="-1"/>
        </w:rPr>
        <w:t>v</w:t>
      </w:r>
      <w:r w:rsidRPr="00297488">
        <w:t>e</w:t>
      </w:r>
      <w:r w:rsidRPr="00297488">
        <w:rPr>
          <w:spacing w:val="8"/>
        </w:rPr>
        <w:t xml:space="preserve"> </w:t>
      </w:r>
      <w:r w:rsidRPr="00297488">
        <w:rPr>
          <w:spacing w:val="-2"/>
        </w:rPr>
        <w:t>u</w:t>
      </w:r>
      <w:r w:rsidRPr="00297488">
        <w:t>p</w:t>
      </w:r>
      <w:r w:rsidRPr="00297488">
        <w:rPr>
          <w:spacing w:val="6"/>
        </w:rPr>
        <w:t xml:space="preserve"> </w:t>
      </w:r>
      <w:r w:rsidRPr="00297488">
        <w:t>to</w:t>
      </w:r>
      <w:r w:rsidRPr="00297488">
        <w:rPr>
          <w:spacing w:val="6"/>
        </w:rPr>
        <w:t xml:space="preserve"> </w:t>
      </w:r>
      <w:r w:rsidRPr="00297488">
        <w:rPr>
          <w:spacing w:val="1"/>
        </w:rPr>
        <w:t>100</w:t>
      </w:r>
      <w:r w:rsidRPr="00297488">
        <w:t>%</w:t>
      </w:r>
      <w:r w:rsidRPr="00297488">
        <w:rPr>
          <w:spacing w:val="2"/>
        </w:rPr>
        <w:t xml:space="preserve"> </w:t>
      </w:r>
      <w:r w:rsidRPr="00297488">
        <w:rPr>
          <w:spacing w:val="1"/>
        </w:rPr>
        <w:t>o</w:t>
      </w:r>
      <w:r w:rsidRPr="00297488">
        <w:t>f</w:t>
      </w:r>
      <w:r w:rsidRPr="00297488">
        <w:rPr>
          <w:spacing w:val="5"/>
        </w:rPr>
        <w:t xml:space="preserve"> </w:t>
      </w:r>
      <w:r w:rsidRPr="00297488">
        <w:t>t</w:t>
      </w:r>
      <w:r w:rsidRPr="00297488">
        <w:rPr>
          <w:spacing w:val="-2"/>
        </w:rPr>
        <w:t>h</w:t>
      </w:r>
      <w:r w:rsidRPr="00297488">
        <w:t>e</w:t>
      </w:r>
      <w:r w:rsidRPr="00297488">
        <w:rPr>
          <w:spacing w:val="6"/>
        </w:rPr>
        <w:t xml:space="preserve"> </w:t>
      </w:r>
      <w:r w:rsidRPr="00297488">
        <w:rPr>
          <w:spacing w:val="1"/>
        </w:rPr>
        <w:t>o</w:t>
      </w:r>
      <w:r w:rsidRPr="00297488">
        <w:t>ri</w:t>
      </w:r>
      <w:r w:rsidRPr="00297488">
        <w:rPr>
          <w:spacing w:val="-2"/>
        </w:rPr>
        <w:t>g</w:t>
      </w:r>
      <w:r w:rsidRPr="00297488">
        <w:t>i</w:t>
      </w:r>
      <w:r w:rsidRPr="00297488">
        <w:rPr>
          <w:spacing w:val="-2"/>
        </w:rPr>
        <w:t>n</w:t>
      </w:r>
      <w:r w:rsidRPr="00297488">
        <w:rPr>
          <w:spacing w:val="2"/>
        </w:rPr>
        <w:t>a</w:t>
      </w:r>
      <w:r w:rsidRPr="00297488">
        <w:t>l</w:t>
      </w:r>
      <w:r w:rsidRPr="00297488">
        <w:rPr>
          <w:spacing w:val="5"/>
        </w:rPr>
        <w:t xml:space="preserve"> </w:t>
      </w:r>
      <w:r w:rsidRPr="00297488">
        <w:rPr>
          <w:spacing w:val="1"/>
        </w:rPr>
        <w:t>p</w:t>
      </w:r>
      <w:r w:rsidRPr="00297488">
        <w:t>ri</w:t>
      </w:r>
      <w:r w:rsidRPr="00297488">
        <w:rPr>
          <w:spacing w:val="-2"/>
        </w:rPr>
        <w:t>n</w:t>
      </w:r>
      <w:r w:rsidRPr="00297488">
        <w:t>ci</w:t>
      </w:r>
      <w:r w:rsidRPr="00297488">
        <w:rPr>
          <w:spacing w:val="1"/>
        </w:rPr>
        <w:t>p</w:t>
      </w:r>
      <w:r w:rsidRPr="00297488">
        <w:t>al</w:t>
      </w:r>
      <w:r w:rsidRPr="00297488">
        <w:rPr>
          <w:spacing w:val="5"/>
        </w:rPr>
        <w:t xml:space="preserve"> </w:t>
      </w:r>
      <w:r w:rsidRPr="00297488">
        <w:t>loan</w:t>
      </w:r>
      <w:r w:rsidRPr="00297488">
        <w:rPr>
          <w:spacing w:val="5"/>
        </w:rPr>
        <w:t xml:space="preserve"> </w:t>
      </w:r>
      <w:r w:rsidRPr="00297488">
        <w:rPr>
          <w:spacing w:val="2"/>
        </w:rPr>
        <w:t>a</w:t>
      </w:r>
      <w:r w:rsidRPr="00297488">
        <w:rPr>
          <w:spacing w:val="-5"/>
        </w:rPr>
        <w:t>m</w:t>
      </w:r>
      <w:r w:rsidRPr="00297488">
        <w:rPr>
          <w:spacing w:val="3"/>
        </w:rPr>
        <w:t>o</w:t>
      </w:r>
      <w:r w:rsidRPr="00297488">
        <w:rPr>
          <w:spacing w:val="-2"/>
        </w:rPr>
        <w:t>u</w:t>
      </w:r>
      <w:r w:rsidRPr="00297488">
        <w:rPr>
          <w:spacing w:val="1"/>
        </w:rPr>
        <w:t>n</w:t>
      </w:r>
      <w:r w:rsidRPr="00297488">
        <w:t>t</w:t>
      </w:r>
      <w:r w:rsidRPr="00297488">
        <w:rPr>
          <w:spacing w:val="13"/>
        </w:rPr>
        <w:t xml:space="preserve"> </w:t>
      </w:r>
      <w:r w:rsidRPr="00297488">
        <w:rPr>
          <w:spacing w:val="-2"/>
        </w:rPr>
        <w:t>f</w:t>
      </w:r>
      <w:r w:rsidRPr="00297488">
        <w:rPr>
          <w:spacing w:val="1"/>
        </w:rPr>
        <w:t>o</w:t>
      </w:r>
      <w:r w:rsidRPr="00297488">
        <w:t>r</w:t>
      </w:r>
      <w:r w:rsidRPr="00297488">
        <w:rPr>
          <w:spacing w:val="-2"/>
        </w:rPr>
        <w:t>g</w:t>
      </w:r>
      <w:r w:rsidRPr="00297488">
        <w:rPr>
          <w:spacing w:val="2"/>
        </w:rPr>
        <w:t>i</w:t>
      </w:r>
      <w:r w:rsidRPr="00297488">
        <w:rPr>
          <w:spacing w:val="-2"/>
        </w:rPr>
        <w:t>v</w:t>
      </w:r>
      <w:r w:rsidRPr="00297488">
        <w:rPr>
          <w:spacing w:val="2"/>
        </w:rPr>
        <w:t>e</w:t>
      </w:r>
      <w:r w:rsidRPr="00297488">
        <w:t>n</w:t>
      </w:r>
      <w:r w:rsidRPr="00297488">
        <w:rPr>
          <w:spacing w:val="6"/>
        </w:rPr>
        <w:t xml:space="preserve"> </w:t>
      </w:r>
      <w:r w:rsidRPr="00297488">
        <w:rPr>
          <w:spacing w:val="1"/>
        </w:rPr>
        <w:t>o</w:t>
      </w:r>
      <w:r w:rsidRPr="00297488">
        <w:t>n</w:t>
      </w:r>
      <w:r w:rsidRPr="00297488">
        <w:rPr>
          <w:spacing w:val="6"/>
        </w:rPr>
        <w:t xml:space="preserve"> </w:t>
      </w:r>
      <w:r w:rsidRPr="00297488">
        <w:rPr>
          <w:spacing w:val="-5"/>
        </w:rPr>
        <w:t>y</w:t>
      </w:r>
      <w:r w:rsidRPr="00297488">
        <w:rPr>
          <w:spacing w:val="1"/>
        </w:rPr>
        <w:t>o</w:t>
      </w:r>
      <w:r w:rsidRPr="00297488">
        <w:rPr>
          <w:spacing w:val="-2"/>
        </w:rPr>
        <w:t>u</w:t>
      </w:r>
      <w:r w:rsidRPr="00297488">
        <w:t>r</w:t>
      </w:r>
      <w:r w:rsidRPr="00297488">
        <w:rPr>
          <w:spacing w:val="6"/>
        </w:rPr>
        <w:t xml:space="preserve"> </w:t>
      </w:r>
      <w:r w:rsidRPr="00297488">
        <w:rPr>
          <w:spacing w:val="1"/>
        </w:rPr>
        <w:t>P</w:t>
      </w:r>
      <w:r w:rsidRPr="00297488">
        <w:t>e</w:t>
      </w:r>
      <w:r w:rsidRPr="00297488">
        <w:rPr>
          <w:spacing w:val="1"/>
        </w:rPr>
        <w:t>r</w:t>
      </w:r>
      <w:r w:rsidRPr="00297488">
        <w:rPr>
          <w:spacing w:val="-2"/>
        </w:rPr>
        <w:t>k</w:t>
      </w:r>
      <w:r w:rsidRPr="00297488">
        <w:t>ins</w:t>
      </w:r>
      <w:r w:rsidRPr="00297488">
        <w:rPr>
          <w:spacing w:val="5"/>
        </w:rPr>
        <w:t xml:space="preserve"> </w:t>
      </w:r>
      <w:r w:rsidRPr="00297488">
        <w:t>loan</w:t>
      </w:r>
      <w:r w:rsidRPr="00297488">
        <w:rPr>
          <w:spacing w:val="7"/>
        </w:rPr>
        <w:t xml:space="preserve"> </w:t>
      </w:r>
      <w:r w:rsidRPr="00297488">
        <w:rPr>
          <w:spacing w:val="2"/>
        </w:rPr>
        <w:t>i</w:t>
      </w:r>
      <w:r w:rsidRPr="00297488">
        <w:t>f</w:t>
      </w:r>
      <w:r w:rsidRPr="00297488">
        <w:rPr>
          <w:spacing w:val="7"/>
        </w:rPr>
        <w:t xml:space="preserve"> </w:t>
      </w:r>
      <w:r w:rsidRPr="00297488">
        <w:rPr>
          <w:spacing w:val="-5"/>
        </w:rPr>
        <w:t>y</w:t>
      </w:r>
      <w:r w:rsidRPr="00297488">
        <w:rPr>
          <w:spacing w:val="1"/>
        </w:rPr>
        <w:t>o</w:t>
      </w:r>
      <w:r w:rsidRPr="00297488">
        <w:t>u</w:t>
      </w:r>
      <w:r w:rsidRPr="00297488">
        <w:rPr>
          <w:spacing w:val="5"/>
        </w:rPr>
        <w:t xml:space="preserve"> </w:t>
      </w:r>
      <w:r w:rsidRPr="00297488">
        <w:rPr>
          <w:spacing w:val="1"/>
        </w:rPr>
        <w:t>p</w:t>
      </w:r>
      <w:r w:rsidRPr="00297488">
        <w:t>e</w:t>
      </w:r>
      <w:r w:rsidRPr="00297488">
        <w:rPr>
          <w:spacing w:val="3"/>
        </w:rPr>
        <w:t>r</w:t>
      </w:r>
      <w:r w:rsidRPr="00297488">
        <w:rPr>
          <w:spacing w:val="-2"/>
        </w:rPr>
        <w:t>f</w:t>
      </w:r>
      <w:r w:rsidRPr="00297488">
        <w:rPr>
          <w:spacing w:val="1"/>
        </w:rPr>
        <w:t>o</w:t>
      </w:r>
      <w:r w:rsidRPr="00297488">
        <w:rPr>
          <w:spacing w:val="3"/>
        </w:rPr>
        <w:t>r</w:t>
      </w:r>
      <w:r w:rsidRPr="00297488">
        <w:t>m</w:t>
      </w:r>
      <w:r w:rsidRPr="00297488">
        <w:rPr>
          <w:w w:val="99"/>
        </w:rPr>
        <w:t xml:space="preserve"> </w:t>
      </w:r>
      <w:r w:rsidRPr="00297488">
        <w:rPr>
          <w:spacing w:val="1"/>
        </w:rPr>
        <w:t>q</w:t>
      </w:r>
      <w:r w:rsidRPr="00297488">
        <w:rPr>
          <w:spacing w:val="-2"/>
        </w:rPr>
        <w:t>u</w:t>
      </w:r>
      <w:r w:rsidRPr="00297488">
        <w:t>alif</w:t>
      </w:r>
      <w:r w:rsidRPr="00297488">
        <w:rPr>
          <w:spacing w:val="-2"/>
        </w:rPr>
        <w:t>y</w:t>
      </w:r>
      <w:r w:rsidRPr="00297488">
        <w:rPr>
          <w:spacing w:val="2"/>
        </w:rPr>
        <w:t>i</w:t>
      </w:r>
      <w:r w:rsidRPr="00297488">
        <w:rPr>
          <w:spacing w:val="1"/>
        </w:rPr>
        <w:t>n</w:t>
      </w:r>
      <w:r w:rsidRPr="00297488">
        <w:t>g</w:t>
      </w:r>
      <w:r w:rsidRPr="00297488">
        <w:rPr>
          <w:spacing w:val="-6"/>
        </w:rPr>
        <w:t xml:space="preserve"> </w:t>
      </w:r>
      <w:r w:rsidRPr="00297488">
        <w:rPr>
          <w:spacing w:val="-1"/>
        </w:rPr>
        <w:t>s</w:t>
      </w:r>
      <w:r w:rsidRPr="00297488">
        <w:t>e</w:t>
      </w:r>
      <w:r w:rsidRPr="00297488">
        <w:rPr>
          <w:spacing w:val="1"/>
        </w:rPr>
        <w:t>r</w:t>
      </w:r>
      <w:r w:rsidRPr="00297488">
        <w:rPr>
          <w:spacing w:val="-2"/>
        </w:rPr>
        <w:t>v</w:t>
      </w:r>
      <w:r w:rsidRPr="00297488">
        <w:t>ice</w:t>
      </w:r>
      <w:r w:rsidRPr="00297488">
        <w:rPr>
          <w:spacing w:val="-5"/>
        </w:rPr>
        <w:t xml:space="preserve"> </w:t>
      </w:r>
      <w:r w:rsidRPr="00297488">
        <w:rPr>
          <w:spacing w:val="2"/>
        </w:rPr>
        <w:t>i</w:t>
      </w:r>
      <w:r w:rsidRPr="00297488">
        <w:t>n</w:t>
      </w:r>
      <w:r w:rsidRPr="00297488">
        <w:rPr>
          <w:spacing w:val="-6"/>
        </w:rPr>
        <w:t xml:space="preserve"> </w:t>
      </w:r>
      <w:r w:rsidRPr="00297488">
        <w:rPr>
          <w:spacing w:val="2"/>
        </w:rPr>
        <w:t>a</w:t>
      </w:r>
      <w:r w:rsidRPr="00297488">
        <w:t>n</w:t>
      </w:r>
      <w:r w:rsidRPr="00297488">
        <w:rPr>
          <w:spacing w:val="-6"/>
        </w:rPr>
        <w:t xml:space="preserve"> </w:t>
      </w:r>
      <w:r w:rsidRPr="00297488">
        <w:t>eli</w:t>
      </w:r>
      <w:r w:rsidRPr="00297488">
        <w:rPr>
          <w:spacing w:val="-2"/>
        </w:rPr>
        <w:t>g</w:t>
      </w:r>
      <w:r w:rsidRPr="00297488">
        <w:t>ib</w:t>
      </w:r>
      <w:r w:rsidRPr="00297488">
        <w:rPr>
          <w:spacing w:val="2"/>
        </w:rPr>
        <w:t>l</w:t>
      </w:r>
      <w:r w:rsidRPr="00297488">
        <w:t>e</w:t>
      </w:r>
      <w:r w:rsidRPr="00297488">
        <w:rPr>
          <w:spacing w:val="-5"/>
        </w:rPr>
        <w:t xml:space="preserve"> </w:t>
      </w:r>
      <w:r w:rsidRPr="00297488">
        <w:rPr>
          <w:spacing w:val="1"/>
        </w:rPr>
        <w:t>p</w:t>
      </w:r>
      <w:r w:rsidRPr="00297488">
        <w:t>r</w:t>
      </w:r>
      <w:r w:rsidRPr="00297488">
        <w:rPr>
          <w:spacing w:val="1"/>
        </w:rPr>
        <w:t>o</w:t>
      </w:r>
      <w:r w:rsidRPr="00297488">
        <w:rPr>
          <w:spacing w:val="-2"/>
        </w:rPr>
        <w:t>f</w:t>
      </w:r>
      <w:r w:rsidRPr="00297488">
        <w:t>es</w:t>
      </w:r>
      <w:r w:rsidRPr="00297488">
        <w:rPr>
          <w:spacing w:val="-1"/>
        </w:rPr>
        <w:t>s</w:t>
      </w:r>
      <w:r w:rsidRPr="00297488">
        <w:t>io</w:t>
      </w:r>
      <w:r w:rsidR="00A140C2" w:rsidRPr="00297488">
        <w:rPr>
          <w:spacing w:val="-2"/>
        </w:rPr>
        <w:t xml:space="preserve">n </w:t>
      </w:r>
      <w:r w:rsidR="00A140C2" w:rsidRPr="00297488">
        <w:rPr>
          <w:spacing w:val="-1"/>
        </w:rPr>
        <w:t>such as teaching, early intervention, law enforcement or corrections, nurse or medical technician, child or family service, attorney in a defender organization, firefighter, Tribal or University faculty, librarian, speech-language pathologist, service in an early childhood education program, military, and volunteer service. R</w:t>
      </w:r>
      <w:r w:rsidRPr="00297488">
        <w:rPr>
          <w:spacing w:val="2"/>
        </w:rPr>
        <w:t>e</w:t>
      </w:r>
      <w:r w:rsidRPr="00297488">
        <w:rPr>
          <w:spacing w:val="-2"/>
        </w:rPr>
        <w:t>f</w:t>
      </w:r>
      <w:r w:rsidRPr="00297488">
        <w:t>er</w:t>
      </w:r>
      <w:r w:rsidRPr="00297488">
        <w:rPr>
          <w:spacing w:val="-4"/>
        </w:rPr>
        <w:t xml:space="preserve"> </w:t>
      </w:r>
      <w:r w:rsidRPr="00297488">
        <w:t>to</w:t>
      </w:r>
      <w:r w:rsidRPr="00297488">
        <w:rPr>
          <w:spacing w:val="-2"/>
        </w:rPr>
        <w:t xml:space="preserve"> </w:t>
      </w:r>
      <w:r w:rsidRPr="00297488">
        <w:rPr>
          <w:spacing w:val="-5"/>
        </w:rPr>
        <w:t>y</w:t>
      </w:r>
      <w:r w:rsidRPr="00297488">
        <w:rPr>
          <w:spacing w:val="1"/>
        </w:rPr>
        <w:t>o</w:t>
      </w:r>
      <w:r w:rsidRPr="00297488">
        <w:rPr>
          <w:spacing w:val="-2"/>
        </w:rPr>
        <w:t>u</w:t>
      </w:r>
      <w:r w:rsidRPr="00297488">
        <w:t>r</w:t>
      </w:r>
      <w:r w:rsidRPr="00297488">
        <w:rPr>
          <w:spacing w:val="-5"/>
        </w:rPr>
        <w:t xml:space="preserve"> </w:t>
      </w:r>
      <w:r w:rsidRPr="00297488">
        <w:t>F</w:t>
      </w:r>
      <w:r w:rsidRPr="00297488">
        <w:rPr>
          <w:spacing w:val="2"/>
        </w:rPr>
        <w:t>e</w:t>
      </w:r>
      <w:r w:rsidRPr="00297488">
        <w:rPr>
          <w:spacing w:val="1"/>
        </w:rPr>
        <w:t>d</w:t>
      </w:r>
      <w:r w:rsidRPr="00297488">
        <w:t>e</w:t>
      </w:r>
      <w:r w:rsidRPr="00297488">
        <w:rPr>
          <w:spacing w:val="1"/>
        </w:rPr>
        <w:t>r</w:t>
      </w:r>
      <w:r w:rsidRPr="00297488">
        <w:t>al</w:t>
      </w:r>
      <w:r w:rsidRPr="00297488">
        <w:rPr>
          <w:spacing w:val="-5"/>
        </w:rPr>
        <w:t xml:space="preserve"> </w:t>
      </w:r>
      <w:r w:rsidRPr="00297488">
        <w:rPr>
          <w:spacing w:val="1"/>
        </w:rPr>
        <w:t>P</w:t>
      </w:r>
      <w:r w:rsidRPr="00297488">
        <w:rPr>
          <w:spacing w:val="-2"/>
        </w:rPr>
        <w:t>e</w:t>
      </w:r>
      <w:r w:rsidRPr="00297488">
        <w:t>r</w:t>
      </w:r>
      <w:r w:rsidRPr="00297488">
        <w:rPr>
          <w:spacing w:val="-2"/>
        </w:rPr>
        <w:t>k</w:t>
      </w:r>
      <w:r w:rsidRPr="00297488">
        <w:t>i</w:t>
      </w:r>
      <w:r w:rsidRPr="00297488">
        <w:rPr>
          <w:spacing w:val="-2"/>
        </w:rPr>
        <w:t>n</w:t>
      </w:r>
      <w:r w:rsidRPr="00297488">
        <w:t>s</w:t>
      </w:r>
      <w:r w:rsidRPr="00297488">
        <w:rPr>
          <w:spacing w:val="-5"/>
        </w:rPr>
        <w:t xml:space="preserve"> </w:t>
      </w:r>
      <w:r w:rsidRPr="00297488">
        <w:t>M</w:t>
      </w:r>
      <w:r w:rsidRPr="00297488">
        <w:rPr>
          <w:spacing w:val="2"/>
        </w:rPr>
        <w:t>P</w:t>
      </w:r>
      <w:r w:rsidRPr="00297488">
        <w:t>N</w:t>
      </w:r>
      <w:r w:rsidRPr="00297488">
        <w:rPr>
          <w:spacing w:val="-5"/>
        </w:rPr>
        <w:t xml:space="preserve"> </w:t>
      </w:r>
      <w:r w:rsidRPr="00297488">
        <w:rPr>
          <w:spacing w:val="-2"/>
        </w:rPr>
        <w:t>f</w:t>
      </w:r>
      <w:r w:rsidRPr="00297488">
        <w:rPr>
          <w:spacing w:val="1"/>
        </w:rPr>
        <w:t>o</w:t>
      </w:r>
      <w:r w:rsidRPr="00297488">
        <w:t>r</w:t>
      </w:r>
      <w:r w:rsidRPr="00297488">
        <w:rPr>
          <w:spacing w:val="-5"/>
        </w:rPr>
        <w:t xml:space="preserve"> </w:t>
      </w:r>
      <w:r w:rsidRPr="00297488">
        <w:t>eli</w:t>
      </w:r>
      <w:r w:rsidRPr="00297488">
        <w:rPr>
          <w:spacing w:val="-2"/>
        </w:rPr>
        <w:t>g</w:t>
      </w:r>
      <w:r w:rsidRPr="00297488">
        <w:t>ibil</w:t>
      </w:r>
      <w:r w:rsidRPr="00297488">
        <w:rPr>
          <w:spacing w:val="1"/>
        </w:rPr>
        <w:t>i</w:t>
      </w:r>
      <w:r w:rsidRPr="00297488">
        <w:rPr>
          <w:spacing w:val="2"/>
        </w:rPr>
        <w:t>t</w:t>
      </w:r>
      <w:r w:rsidRPr="00297488">
        <w:rPr>
          <w:spacing w:val="5"/>
        </w:rPr>
        <w:t>y</w:t>
      </w:r>
      <w:r w:rsidR="003B7902">
        <w:rPr>
          <w:spacing w:val="5"/>
        </w:rPr>
        <w:t xml:space="preserve"> and details</w:t>
      </w:r>
      <w:r w:rsidRPr="00297488">
        <w:t>.</w:t>
      </w:r>
      <w:r w:rsidRPr="00297488">
        <w:rPr>
          <w:sz w:val="16"/>
          <w:szCs w:val="16"/>
        </w:rPr>
        <w:t>*</w:t>
      </w:r>
      <w:r w:rsidR="00A140C2" w:rsidRPr="00297488">
        <w:rPr>
          <w:sz w:val="16"/>
          <w:szCs w:val="16"/>
        </w:rPr>
        <w:t xml:space="preserve"> </w:t>
      </w:r>
      <w:r w:rsidR="00E877CC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E11FA13" wp14:editId="12B3947B">
                <wp:simplePos x="0" y="0"/>
                <wp:positionH relativeFrom="page">
                  <wp:posOffset>4381500</wp:posOffset>
                </wp:positionH>
                <wp:positionV relativeFrom="paragraph">
                  <wp:posOffset>19685</wp:posOffset>
                </wp:positionV>
                <wp:extent cx="635" cy="635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B8AC4" id="Rectangle 6" o:spid="_x0000_s1026" style="position:absolute;margin-left:345pt;margin-top:1.55pt;width:.0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" o:allowincell="f" filled="f">
                <v:path arrowok="t"/>
                <w10:wrap anchorx="page"/>
              </v:rect>
            </w:pict>
          </mc:Fallback>
        </mc:AlternateContent>
      </w:r>
    </w:p>
    <w:p w14:paraId="2CA2DFEB" w14:textId="465961BC" w:rsidR="000035AF" w:rsidRPr="00ED178B" w:rsidRDefault="00114E5F" w:rsidP="00ED178B">
      <w:pPr>
        <w:pStyle w:val="Heading2"/>
        <w:numPr>
          <w:ilvl w:val="0"/>
          <w:numId w:val="4"/>
        </w:numPr>
        <w:tabs>
          <w:tab w:val="left" w:pos="820"/>
        </w:tabs>
        <w:kinsoku w:val="0"/>
        <w:overflowPunct w:val="0"/>
        <w:spacing w:before="60" w:line="226" w:lineRule="exact"/>
        <w:ind w:left="461" w:right="115" w:hanging="360"/>
        <w:jc w:val="both"/>
        <w:rPr>
          <w:i/>
          <w:u w:val="single"/>
        </w:rPr>
      </w:pPr>
      <w:r w:rsidRPr="00ED178B">
        <w:rPr>
          <w:u w:val="single"/>
        </w:rPr>
        <w:t xml:space="preserve">Direct Loan Limits and </w:t>
      </w:r>
      <w:r w:rsidR="00FB4003" w:rsidRPr="00ED178B">
        <w:rPr>
          <w:u w:val="single"/>
        </w:rPr>
        <w:t>Federal Loan Interest Rate Comparison</w:t>
      </w:r>
      <w:r w:rsidR="009F0328" w:rsidRPr="00ED178B">
        <w:rPr>
          <w:u w:val="single"/>
        </w:rPr>
        <w:t>:</w:t>
      </w:r>
    </w:p>
    <w:p w14:paraId="416E39F2" w14:textId="3964A674" w:rsidR="00114E5F" w:rsidRDefault="00114E5F" w:rsidP="00ED178B">
      <w:pPr>
        <w:pStyle w:val="BodyText"/>
        <w:kinsoku w:val="0"/>
        <w:overflowPunct w:val="0"/>
        <w:spacing w:after="120" w:line="226" w:lineRule="exact"/>
        <w:ind w:left="461" w:right="115"/>
        <w:jc w:val="both"/>
      </w:pPr>
      <w:r>
        <w:t xml:space="preserve">Direct Subsidized and Unsubsidized loans have varying loan limits depending on your year in school, dependency status, and amount awarded by the institution. In general aggregate loan limits are $31,000 for dependent students, $57,500 for independent students, and $138,500 for graduate or professional students. More detailed information </w:t>
      </w:r>
      <w:r w:rsidR="00B176AB">
        <w:t>regarding</w:t>
      </w:r>
      <w:r>
        <w:t xml:space="preserve"> loan limits between subsidized and unsubsidized loans can be found at </w:t>
      </w:r>
      <w:hyperlink r:id="rId11" w:history="1">
        <w:r w:rsidRPr="007B07B2">
          <w:rPr>
            <w:rStyle w:val="Hyperlink"/>
          </w:rPr>
          <w:t>https://studentaid.ed.gov/</w:t>
        </w:r>
      </w:hyperlink>
      <w:r>
        <w:t xml:space="preserve">. For loans disbursed on or after July 1, 2015 and before July 1, 2016 the interest rate comparison is: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7"/>
        <w:gridCol w:w="1890"/>
        <w:gridCol w:w="2880"/>
      </w:tblGrid>
      <w:tr w:rsidR="00ED178B" w14:paraId="6A2C6107" w14:textId="77777777" w:rsidTr="00ED178B">
        <w:tc>
          <w:tcPr>
            <w:tcW w:w="2797" w:type="dxa"/>
          </w:tcPr>
          <w:p w14:paraId="59E5C32B" w14:textId="4D8845BB" w:rsidR="00ED178B" w:rsidRPr="00ED178B" w:rsidRDefault="00ED178B" w:rsidP="00ED178B">
            <w:pPr>
              <w:pStyle w:val="BodyText"/>
              <w:kinsoku w:val="0"/>
              <w:overflowPunct w:val="0"/>
              <w:spacing w:line="226" w:lineRule="exact"/>
              <w:ind w:left="0" w:right="117"/>
              <w:jc w:val="center"/>
              <w:rPr>
                <w:b/>
              </w:rPr>
            </w:pPr>
            <w:r>
              <w:rPr>
                <w:b/>
              </w:rPr>
              <w:t>Loan Program</w:t>
            </w:r>
          </w:p>
        </w:tc>
        <w:tc>
          <w:tcPr>
            <w:tcW w:w="1890" w:type="dxa"/>
          </w:tcPr>
          <w:p w14:paraId="5E7D333E" w14:textId="579823B2" w:rsidR="00ED178B" w:rsidRPr="00ED178B" w:rsidRDefault="00ED178B" w:rsidP="00ED178B">
            <w:pPr>
              <w:pStyle w:val="BodyText"/>
              <w:kinsoku w:val="0"/>
              <w:overflowPunct w:val="0"/>
              <w:spacing w:line="226" w:lineRule="exact"/>
              <w:ind w:left="0" w:right="117"/>
              <w:jc w:val="center"/>
              <w:rPr>
                <w:b/>
              </w:rPr>
            </w:pPr>
            <w:r>
              <w:rPr>
                <w:b/>
              </w:rPr>
              <w:t>Interest Rate</w:t>
            </w:r>
          </w:p>
        </w:tc>
        <w:tc>
          <w:tcPr>
            <w:tcW w:w="2880" w:type="dxa"/>
          </w:tcPr>
          <w:p w14:paraId="0423BD93" w14:textId="45872EB9" w:rsidR="00ED178B" w:rsidRPr="00ED178B" w:rsidRDefault="00ED178B" w:rsidP="00ED178B">
            <w:pPr>
              <w:pStyle w:val="BodyText"/>
              <w:kinsoku w:val="0"/>
              <w:overflowPunct w:val="0"/>
              <w:spacing w:line="226" w:lineRule="exact"/>
              <w:ind w:left="0" w:right="117"/>
              <w:jc w:val="center"/>
              <w:rPr>
                <w:b/>
              </w:rPr>
            </w:pPr>
            <w:r>
              <w:rPr>
                <w:b/>
              </w:rPr>
              <w:t>Degree Level</w:t>
            </w:r>
          </w:p>
        </w:tc>
      </w:tr>
      <w:tr w:rsidR="00ED178B" w14:paraId="3381685E" w14:textId="77777777" w:rsidTr="00ED178B">
        <w:tc>
          <w:tcPr>
            <w:tcW w:w="2797" w:type="dxa"/>
          </w:tcPr>
          <w:p w14:paraId="43934553" w14:textId="5A0CB4F5" w:rsidR="00ED178B" w:rsidRDefault="00ED178B" w:rsidP="00ED178B">
            <w:pPr>
              <w:pStyle w:val="BodyText"/>
              <w:kinsoku w:val="0"/>
              <w:overflowPunct w:val="0"/>
              <w:spacing w:line="226" w:lineRule="exact"/>
              <w:ind w:left="0" w:right="117"/>
            </w:pPr>
            <w:r w:rsidRPr="00297488">
              <w:t>Direct</w:t>
            </w:r>
            <w:r w:rsidRPr="00297488">
              <w:rPr>
                <w:spacing w:val="-8"/>
              </w:rPr>
              <w:t xml:space="preserve"> </w:t>
            </w:r>
            <w:r w:rsidRPr="00297488">
              <w:t>S</w:t>
            </w:r>
            <w:r w:rsidRPr="00297488">
              <w:rPr>
                <w:spacing w:val="-2"/>
              </w:rPr>
              <w:t>u</w:t>
            </w:r>
            <w:r w:rsidRPr="00297488">
              <w:rPr>
                <w:spacing w:val="1"/>
              </w:rPr>
              <w:t>b</w:t>
            </w:r>
            <w:r w:rsidRPr="00297488">
              <w:rPr>
                <w:spacing w:val="-1"/>
              </w:rPr>
              <w:t>s</w:t>
            </w:r>
            <w:r w:rsidRPr="00297488">
              <w:t>idized</w:t>
            </w:r>
            <w:r w:rsidRPr="00297488">
              <w:rPr>
                <w:spacing w:val="-4"/>
              </w:rPr>
              <w:t xml:space="preserve"> </w:t>
            </w:r>
            <w:r w:rsidRPr="00297488">
              <w:rPr>
                <w:spacing w:val="-2"/>
              </w:rPr>
              <w:t>L</w:t>
            </w:r>
            <w:r w:rsidRPr="00297488">
              <w:rPr>
                <w:spacing w:val="1"/>
              </w:rPr>
              <w:t>o</w:t>
            </w:r>
            <w:r w:rsidRPr="00297488">
              <w:t>an</w:t>
            </w:r>
          </w:p>
        </w:tc>
        <w:tc>
          <w:tcPr>
            <w:tcW w:w="1890" w:type="dxa"/>
          </w:tcPr>
          <w:p w14:paraId="03D75DB1" w14:textId="4C4F3439" w:rsidR="00ED178B" w:rsidRDefault="00ED178B" w:rsidP="00ED178B">
            <w:pPr>
              <w:pStyle w:val="BodyText"/>
              <w:kinsoku w:val="0"/>
              <w:overflowPunct w:val="0"/>
              <w:spacing w:line="226" w:lineRule="exact"/>
              <w:ind w:left="0" w:right="117"/>
              <w:jc w:val="center"/>
            </w:pPr>
            <w:r w:rsidRPr="00297488">
              <w:rPr>
                <w:spacing w:val="1"/>
              </w:rPr>
              <w:t>4</w:t>
            </w:r>
            <w:r w:rsidRPr="00297488">
              <w:t>.</w:t>
            </w:r>
            <w:r w:rsidRPr="00297488">
              <w:rPr>
                <w:spacing w:val="1"/>
              </w:rPr>
              <w:t>29</w:t>
            </w:r>
            <w:r w:rsidRPr="00297488">
              <w:t>%</w:t>
            </w:r>
            <w:r w:rsidRPr="00297488">
              <w:rPr>
                <w:spacing w:val="38"/>
              </w:rPr>
              <w:t xml:space="preserve"> </w:t>
            </w:r>
            <w:r w:rsidRPr="00297488">
              <w:rPr>
                <w:spacing w:val="-2"/>
              </w:rPr>
              <w:t>f</w:t>
            </w:r>
            <w:r w:rsidRPr="00297488">
              <w:t>i</w:t>
            </w:r>
            <w:r w:rsidRPr="00297488">
              <w:rPr>
                <w:spacing w:val="-2"/>
              </w:rPr>
              <w:t>x</w:t>
            </w:r>
            <w:r w:rsidRPr="00297488">
              <w:t>ed</w:t>
            </w:r>
          </w:p>
        </w:tc>
        <w:tc>
          <w:tcPr>
            <w:tcW w:w="2880" w:type="dxa"/>
          </w:tcPr>
          <w:p w14:paraId="78320F49" w14:textId="09171014" w:rsidR="00ED178B" w:rsidRDefault="00ED178B" w:rsidP="00ED178B">
            <w:pPr>
              <w:pStyle w:val="BodyText"/>
              <w:kinsoku w:val="0"/>
              <w:overflowPunct w:val="0"/>
              <w:spacing w:line="226" w:lineRule="exact"/>
              <w:ind w:left="0" w:right="117"/>
            </w:pPr>
            <w:r w:rsidRPr="00297488">
              <w:t>U</w:t>
            </w:r>
            <w:r w:rsidRPr="00297488">
              <w:rPr>
                <w:spacing w:val="-1"/>
              </w:rPr>
              <w:t>n</w:t>
            </w:r>
            <w:r w:rsidRPr="00297488">
              <w:rPr>
                <w:spacing w:val="1"/>
              </w:rPr>
              <w:t>d</w:t>
            </w:r>
            <w:r w:rsidRPr="00297488">
              <w:t>e</w:t>
            </w:r>
            <w:r w:rsidRPr="00297488">
              <w:rPr>
                <w:spacing w:val="1"/>
              </w:rPr>
              <w:t>r</w:t>
            </w:r>
            <w:r w:rsidRPr="00297488">
              <w:rPr>
                <w:spacing w:val="-2"/>
              </w:rPr>
              <w:t>g</w:t>
            </w:r>
            <w:r w:rsidRPr="00297488">
              <w:t>ra</w:t>
            </w:r>
            <w:r w:rsidRPr="00297488">
              <w:rPr>
                <w:spacing w:val="1"/>
              </w:rPr>
              <w:t>d</w:t>
            </w:r>
            <w:r w:rsidRPr="00297488">
              <w:rPr>
                <w:spacing w:val="-2"/>
              </w:rPr>
              <w:t>u</w:t>
            </w:r>
            <w:r w:rsidRPr="00297488">
              <w:t>ate</w:t>
            </w:r>
          </w:p>
        </w:tc>
      </w:tr>
      <w:tr w:rsidR="00ED178B" w14:paraId="05F6A0D1" w14:textId="77777777" w:rsidTr="00ED178B">
        <w:tc>
          <w:tcPr>
            <w:tcW w:w="2797" w:type="dxa"/>
          </w:tcPr>
          <w:p w14:paraId="068DB9F0" w14:textId="100EAFE0" w:rsidR="00ED178B" w:rsidRDefault="00ED178B" w:rsidP="00ED178B">
            <w:pPr>
              <w:pStyle w:val="BodyText"/>
              <w:kinsoku w:val="0"/>
              <w:overflowPunct w:val="0"/>
              <w:spacing w:line="226" w:lineRule="exact"/>
              <w:ind w:left="0" w:right="117"/>
            </w:pPr>
            <w:r w:rsidRPr="00297488">
              <w:t>Direct</w:t>
            </w:r>
            <w:r w:rsidRPr="00297488">
              <w:rPr>
                <w:spacing w:val="-9"/>
              </w:rPr>
              <w:t xml:space="preserve"> </w:t>
            </w:r>
            <w:r w:rsidRPr="00297488">
              <w:t>U</w:t>
            </w:r>
            <w:r w:rsidRPr="00297488">
              <w:rPr>
                <w:spacing w:val="-2"/>
              </w:rPr>
              <w:t>n</w:t>
            </w:r>
            <w:r w:rsidRPr="00297488">
              <w:rPr>
                <w:spacing w:val="1"/>
              </w:rPr>
              <w:t>s</w:t>
            </w:r>
            <w:r w:rsidRPr="00297488">
              <w:rPr>
                <w:spacing w:val="-2"/>
              </w:rPr>
              <w:t>u</w:t>
            </w:r>
            <w:r w:rsidRPr="00297488">
              <w:rPr>
                <w:spacing w:val="1"/>
              </w:rPr>
              <w:t>b</w:t>
            </w:r>
            <w:r w:rsidRPr="00297488">
              <w:rPr>
                <w:spacing w:val="-1"/>
              </w:rPr>
              <w:t>s</w:t>
            </w:r>
            <w:r w:rsidRPr="00297488">
              <w:t>idized</w:t>
            </w:r>
            <w:r w:rsidRPr="00297488">
              <w:rPr>
                <w:spacing w:val="-7"/>
              </w:rPr>
              <w:t xml:space="preserve"> </w:t>
            </w:r>
            <w:r w:rsidRPr="00297488">
              <w:rPr>
                <w:spacing w:val="-2"/>
              </w:rPr>
              <w:t>L</w:t>
            </w:r>
            <w:r w:rsidRPr="00297488">
              <w:rPr>
                <w:spacing w:val="1"/>
              </w:rPr>
              <w:t>o</w:t>
            </w:r>
            <w:r w:rsidRPr="00297488">
              <w:rPr>
                <w:spacing w:val="2"/>
              </w:rPr>
              <w:t>a</w:t>
            </w:r>
            <w:r w:rsidRPr="00297488">
              <w:t>n</w:t>
            </w:r>
          </w:p>
        </w:tc>
        <w:tc>
          <w:tcPr>
            <w:tcW w:w="1890" w:type="dxa"/>
          </w:tcPr>
          <w:p w14:paraId="0622F339" w14:textId="15933C8F" w:rsidR="00ED178B" w:rsidRDefault="00ED178B" w:rsidP="00ED178B">
            <w:pPr>
              <w:pStyle w:val="BodyText"/>
              <w:kinsoku w:val="0"/>
              <w:overflowPunct w:val="0"/>
              <w:spacing w:line="226" w:lineRule="exact"/>
              <w:ind w:left="0" w:right="117"/>
              <w:jc w:val="center"/>
            </w:pPr>
            <w:r w:rsidRPr="00297488">
              <w:rPr>
                <w:spacing w:val="1"/>
              </w:rPr>
              <w:t>4</w:t>
            </w:r>
            <w:r w:rsidRPr="00297488">
              <w:t>.</w:t>
            </w:r>
            <w:r w:rsidRPr="00297488">
              <w:rPr>
                <w:spacing w:val="1"/>
              </w:rPr>
              <w:t>29</w:t>
            </w:r>
            <w:r w:rsidRPr="00297488">
              <w:t>%</w:t>
            </w:r>
            <w:r w:rsidRPr="00297488">
              <w:rPr>
                <w:spacing w:val="38"/>
              </w:rPr>
              <w:t xml:space="preserve"> </w:t>
            </w:r>
            <w:r w:rsidRPr="00297488">
              <w:rPr>
                <w:spacing w:val="-2"/>
              </w:rPr>
              <w:t>f</w:t>
            </w:r>
            <w:r w:rsidRPr="00297488">
              <w:t>i</w:t>
            </w:r>
            <w:r w:rsidRPr="00297488">
              <w:rPr>
                <w:spacing w:val="-2"/>
              </w:rPr>
              <w:t>x</w:t>
            </w:r>
            <w:r w:rsidRPr="00297488">
              <w:t>ed</w:t>
            </w:r>
          </w:p>
        </w:tc>
        <w:tc>
          <w:tcPr>
            <w:tcW w:w="2880" w:type="dxa"/>
          </w:tcPr>
          <w:p w14:paraId="05D98CAE" w14:textId="179062DF" w:rsidR="00ED178B" w:rsidRDefault="00ED178B" w:rsidP="00ED178B">
            <w:pPr>
              <w:pStyle w:val="BodyText"/>
              <w:kinsoku w:val="0"/>
              <w:overflowPunct w:val="0"/>
              <w:spacing w:line="226" w:lineRule="exact"/>
              <w:ind w:left="0" w:right="117"/>
            </w:pPr>
            <w:r w:rsidRPr="00297488">
              <w:t>U</w:t>
            </w:r>
            <w:r w:rsidRPr="00297488">
              <w:rPr>
                <w:spacing w:val="-1"/>
              </w:rPr>
              <w:t>n</w:t>
            </w:r>
            <w:r w:rsidRPr="00297488">
              <w:rPr>
                <w:spacing w:val="1"/>
              </w:rPr>
              <w:t>d</w:t>
            </w:r>
            <w:r w:rsidRPr="00297488">
              <w:t>e</w:t>
            </w:r>
            <w:r w:rsidRPr="00297488">
              <w:rPr>
                <w:spacing w:val="1"/>
              </w:rPr>
              <w:t>r</w:t>
            </w:r>
            <w:r w:rsidRPr="00297488">
              <w:rPr>
                <w:spacing w:val="-2"/>
              </w:rPr>
              <w:t>g</w:t>
            </w:r>
            <w:r w:rsidRPr="00297488">
              <w:t>ra</w:t>
            </w:r>
            <w:r w:rsidRPr="00297488">
              <w:rPr>
                <w:spacing w:val="1"/>
              </w:rPr>
              <w:t>d</w:t>
            </w:r>
            <w:r w:rsidRPr="00297488">
              <w:rPr>
                <w:spacing w:val="-2"/>
              </w:rPr>
              <w:t>u</w:t>
            </w:r>
            <w:r w:rsidRPr="00297488">
              <w:t>ate</w:t>
            </w:r>
          </w:p>
        </w:tc>
      </w:tr>
      <w:tr w:rsidR="00ED178B" w14:paraId="426EE829" w14:textId="77777777" w:rsidTr="00ED178B">
        <w:tc>
          <w:tcPr>
            <w:tcW w:w="2797" w:type="dxa"/>
          </w:tcPr>
          <w:p w14:paraId="61842ED7" w14:textId="1E7DD262" w:rsidR="00ED178B" w:rsidRDefault="00ED178B" w:rsidP="00ED178B">
            <w:pPr>
              <w:pStyle w:val="BodyText"/>
              <w:kinsoku w:val="0"/>
              <w:overflowPunct w:val="0"/>
              <w:spacing w:line="226" w:lineRule="exact"/>
              <w:ind w:left="0" w:right="117"/>
            </w:pPr>
            <w:r w:rsidRPr="00297488">
              <w:t>Direct</w:t>
            </w:r>
            <w:r w:rsidRPr="00297488">
              <w:rPr>
                <w:spacing w:val="-9"/>
              </w:rPr>
              <w:t xml:space="preserve"> </w:t>
            </w:r>
            <w:r w:rsidRPr="00297488">
              <w:t>U</w:t>
            </w:r>
            <w:r w:rsidRPr="00297488">
              <w:rPr>
                <w:spacing w:val="-2"/>
              </w:rPr>
              <w:t>n</w:t>
            </w:r>
            <w:r w:rsidRPr="00297488">
              <w:rPr>
                <w:spacing w:val="1"/>
              </w:rPr>
              <w:t>s</w:t>
            </w:r>
            <w:r w:rsidRPr="00297488">
              <w:rPr>
                <w:spacing w:val="-2"/>
              </w:rPr>
              <w:t>u</w:t>
            </w:r>
            <w:r w:rsidRPr="00297488">
              <w:rPr>
                <w:spacing w:val="1"/>
              </w:rPr>
              <w:t>b</w:t>
            </w:r>
            <w:r w:rsidRPr="00297488">
              <w:rPr>
                <w:spacing w:val="-1"/>
              </w:rPr>
              <w:t>s</w:t>
            </w:r>
            <w:r w:rsidRPr="00297488">
              <w:t>idized</w:t>
            </w:r>
            <w:r w:rsidRPr="00297488">
              <w:rPr>
                <w:spacing w:val="-7"/>
              </w:rPr>
              <w:t xml:space="preserve"> </w:t>
            </w:r>
            <w:r w:rsidRPr="00297488">
              <w:rPr>
                <w:spacing w:val="-2"/>
              </w:rPr>
              <w:t>L</w:t>
            </w:r>
            <w:r w:rsidRPr="00297488">
              <w:rPr>
                <w:spacing w:val="1"/>
              </w:rPr>
              <w:t>o</w:t>
            </w:r>
            <w:r w:rsidRPr="00297488">
              <w:rPr>
                <w:spacing w:val="2"/>
              </w:rPr>
              <w:t>a</w:t>
            </w:r>
            <w:r w:rsidRPr="00297488">
              <w:t>n</w:t>
            </w:r>
          </w:p>
        </w:tc>
        <w:tc>
          <w:tcPr>
            <w:tcW w:w="1890" w:type="dxa"/>
          </w:tcPr>
          <w:p w14:paraId="2705E1CC" w14:textId="1E6CE5E5" w:rsidR="00ED178B" w:rsidRDefault="00ED178B" w:rsidP="00ED178B">
            <w:pPr>
              <w:pStyle w:val="BodyText"/>
              <w:kinsoku w:val="0"/>
              <w:overflowPunct w:val="0"/>
              <w:spacing w:line="226" w:lineRule="exact"/>
              <w:ind w:left="0" w:right="117"/>
              <w:jc w:val="center"/>
            </w:pPr>
            <w:r w:rsidRPr="00297488">
              <w:rPr>
                <w:spacing w:val="1"/>
              </w:rPr>
              <w:t>5</w:t>
            </w:r>
            <w:r w:rsidRPr="00297488">
              <w:t>.</w:t>
            </w:r>
            <w:r w:rsidRPr="00297488">
              <w:rPr>
                <w:spacing w:val="1"/>
              </w:rPr>
              <w:t>84</w:t>
            </w:r>
            <w:r w:rsidRPr="00297488">
              <w:t>%</w:t>
            </w:r>
            <w:r w:rsidRPr="00297488">
              <w:rPr>
                <w:spacing w:val="38"/>
              </w:rPr>
              <w:t xml:space="preserve"> </w:t>
            </w:r>
            <w:r w:rsidRPr="00297488">
              <w:rPr>
                <w:spacing w:val="-2"/>
              </w:rPr>
              <w:t>f</w:t>
            </w:r>
            <w:r w:rsidRPr="00297488">
              <w:t>i</w:t>
            </w:r>
            <w:r w:rsidRPr="00297488">
              <w:rPr>
                <w:spacing w:val="-2"/>
              </w:rPr>
              <w:t>x</w:t>
            </w:r>
            <w:r w:rsidRPr="00297488">
              <w:t>ed</w:t>
            </w:r>
          </w:p>
        </w:tc>
        <w:tc>
          <w:tcPr>
            <w:tcW w:w="2880" w:type="dxa"/>
          </w:tcPr>
          <w:p w14:paraId="27B413F8" w14:textId="70E90A73" w:rsidR="00ED178B" w:rsidRDefault="00ED178B" w:rsidP="00ED178B">
            <w:pPr>
              <w:pStyle w:val="BodyText"/>
              <w:kinsoku w:val="0"/>
              <w:overflowPunct w:val="0"/>
              <w:spacing w:line="226" w:lineRule="exact"/>
              <w:ind w:left="0" w:right="117"/>
            </w:pPr>
            <w:r w:rsidRPr="00297488">
              <w:t>Gra</w:t>
            </w:r>
            <w:r w:rsidRPr="00297488">
              <w:rPr>
                <w:spacing w:val="1"/>
              </w:rPr>
              <w:t>d</w:t>
            </w:r>
            <w:r w:rsidRPr="00297488">
              <w:rPr>
                <w:spacing w:val="-2"/>
              </w:rPr>
              <w:t>u</w:t>
            </w:r>
            <w:r w:rsidRPr="00297488">
              <w:t>ate</w:t>
            </w:r>
            <w:r w:rsidRPr="00297488">
              <w:rPr>
                <w:spacing w:val="-6"/>
              </w:rPr>
              <w:t xml:space="preserve"> </w:t>
            </w:r>
            <w:r w:rsidRPr="00297488">
              <w:rPr>
                <w:spacing w:val="1"/>
              </w:rPr>
              <w:t>o</w:t>
            </w:r>
            <w:r w:rsidRPr="00297488">
              <w:t>r</w:t>
            </w:r>
            <w:r w:rsidRPr="00297488">
              <w:rPr>
                <w:spacing w:val="-6"/>
              </w:rPr>
              <w:t xml:space="preserve"> </w:t>
            </w:r>
            <w:r w:rsidRPr="00297488">
              <w:t>Pr</w:t>
            </w:r>
            <w:r w:rsidRPr="00297488">
              <w:rPr>
                <w:spacing w:val="-1"/>
              </w:rPr>
              <w:t>o</w:t>
            </w:r>
            <w:r w:rsidRPr="00297488">
              <w:rPr>
                <w:spacing w:val="-2"/>
              </w:rPr>
              <w:t>f</w:t>
            </w:r>
            <w:r w:rsidRPr="00297488">
              <w:t>e</w:t>
            </w:r>
            <w:r w:rsidRPr="00297488">
              <w:rPr>
                <w:spacing w:val="5"/>
              </w:rPr>
              <w:t>s</w:t>
            </w:r>
            <w:r w:rsidRPr="00297488">
              <w:rPr>
                <w:spacing w:val="-1"/>
              </w:rPr>
              <w:t>s</w:t>
            </w:r>
            <w:r w:rsidRPr="00297488">
              <w:t>io</w:t>
            </w:r>
            <w:r w:rsidRPr="00297488">
              <w:rPr>
                <w:spacing w:val="-2"/>
              </w:rPr>
              <w:t>n</w:t>
            </w:r>
            <w:r w:rsidRPr="00297488">
              <w:t>al</w:t>
            </w:r>
          </w:p>
        </w:tc>
      </w:tr>
      <w:tr w:rsidR="00ED178B" w14:paraId="4589242B" w14:textId="77777777" w:rsidTr="00ED178B">
        <w:tc>
          <w:tcPr>
            <w:tcW w:w="2797" w:type="dxa"/>
          </w:tcPr>
          <w:p w14:paraId="33CD4948" w14:textId="6F2FE40E" w:rsidR="00ED178B" w:rsidRDefault="00ED178B" w:rsidP="00ED178B">
            <w:pPr>
              <w:pStyle w:val="BodyText"/>
              <w:kinsoku w:val="0"/>
              <w:overflowPunct w:val="0"/>
              <w:spacing w:line="226" w:lineRule="exact"/>
              <w:ind w:left="0" w:right="117"/>
            </w:pPr>
            <w:r w:rsidRPr="00114E5F">
              <w:t>Federal Perkins Loan</w:t>
            </w:r>
          </w:p>
        </w:tc>
        <w:tc>
          <w:tcPr>
            <w:tcW w:w="1890" w:type="dxa"/>
          </w:tcPr>
          <w:p w14:paraId="65812792" w14:textId="54D08750" w:rsidR="00ED178B" w:rsidRDefault="00ED178B" w:rsidP="00ED178B">
            <w:pPr>
              <w:pStyle w:val="BodyText"/>
              <w:kinsoku w:val="0"/>
              <w:overflowPunct w:val="0"/>
              <w:spacing w:line="226" w:lineRule="exact"/>
              <w:ind w:left="0" w:right="117"/>
              <w:jc w:val="center"/>
            </w:pPr>
            <w:r>
              <w:t>5.00%  fixed</w:t>
            </w:r>
          </w:p>
        </w:tc>
        <w:tc>
          <w:tcPr>
            <w:tcW w:w="2880" w:type="dxa"/>
          </w:tcPr>
          <w:p w14:paraId="26D7F2C5" w14:textId="20A6FC35" w:rsidR="00ED178B" w:rsidRDefault="00ED178B" w:rsidP="00ED178B">
            <w:pPr>
              <w:pStyle w:val="BodyText"/>
              <w:kinsoku w:val="0"/>
              <w:overflowPunct w:val="0"/>
              <w:spacing w:line="226" w:lineRule="exact"/>
              <w:ind w:left="0" w:right="117"/>
            </w:pPr>
            <w:r>
              <w:t>Undergraduate and Graduate</w:t>
            </w:r>
          </w:p>
        </w:tc>
      </w:tr>
    </w:tbl>
    <w:p w14:paraId="2C0CA7F3" w14:textId="7452569F" w:rsidR="00114E5F" w:rsidRDefault="00ED178B" w:rsidP="00FE3128">
      <w:pPr>
        <w:pStyle w:val="BodyText"/>
        <w:kinsoku w:val="0"/>
        <w:overflowPunct w:val="0"/>
        <w:spacing w:line="226" w:lineRule="exact"/>
        <w:ind w:left="461" w:right="117"/>
        <w:jc w:val="both"/>
      </w:pPr>
      <w:r>
        <w:br w:type="textWrapping" w:clear="all"/>
      </w:r>
    </w:p>
    <w:p w14:paraId="4DA1350E" w14:textId="2197E8E8" w:rsidR="00114E5F" w:rsidRPr="00FE3128" w:rsidRDefault="00114E5F" w:rsidP="00FE3128">
      <w:pPr>
        <w:pStyle w:val="Heading2"/>
        <w:numPr>
          <w:ilvl w:val="0"/>
          <w:numId w:val="4"/>
        </w:numPr>
        <w:tabs>
          <w:tab w:val="left" w:pos="820"/>
        </w:tabs>
        <w:kinsoku w:val="0"/>
        <w:overflowPunct w:val="0"/>
        <w:spacing w:before="73" w:after="120" w:line="226" w:lineRule="exact"/>
        <w:ind w:left="461" w:right="115" w:hanging="360"/>
        <w:jc w:val="both"/>
        <w:rPr>
          <w:u w:val="single"/>
        </w:rPr>
      </w:pPr>
      <w:r w:rsidRPr="00FE3128">
        <w:rPr>
          <w:u w:val="single"/>
        </w:rPr>
        <w:t xml:space="preserve">Additional Resources: </w:t>
      </w:r>
    </w:p>
    <w:tbl>
      <w:tblPr>
        <w:tblStyle w:val="TableGrid"/>
        <w:tblW w:w="9995" w:type="dxa"/>
        <w:tblInd w:w="553" w:type="dxa"/>
        <w:tblLook w:val="04A0" w:firstRow="1" w:lastRow="0" w:firstColumn="1" w:lastColumn="0" w:noHBand="0" w:noVBand="1"/>
      </w:tblPr>
      <w:tblGrid>
        <w:gridCol w:w="3785"/>
        <w:gridCol w:w="6210"/>
      </w:tblGrid>
      <w:tr w:rsidR="00FE3128" w:rsidRPr="00FE3128" w14:paraId="0BA33CCE" w14:textId="77777777" w:rsidTr="00EF4F1F">
        <w:tc>
          <w:tcPr>
            <w:tcW w:w="3785" w:type="dxa"/>
            <w:vAlign w:val="center"/>
          </w:tcPr>
          <w:p w14:paraId="4476A1BA" w14:textId="06E0DE7D" w:rsidR="00FE3128" w:rsidRPr="00FE3128" w:rsidRDefault="00FE3128" w:rsidP="00EF4F1F">
            <w:pPr>
              <w:kinsoku w:val="0"/>
              <w:overflowPunct w:val="0"/>
              <w:spacing w:line="206" w:lineRule="exact"/>
              <w:ind w:right="666"/>
              <w:jc w:val="center"/>
              <w:rPr>
                <w:b/>
                <w:sz w:val="20"/>
                <w:szCs w:val="20"/>
              </w:rPr>
            </w:pPr>
            <w:r w:rsidRPr="00FE3128">
              <w:rPr>
                <w:b/>
                <w:sz w:val="20"/>
                <w:szCs w:val="20"/>
              </w:rPr>
              <w:t>Resource Description</w:t>
            </w:r>
          </w:p>
        </w:tc>
        <w:tc>
          <w:tcPr>
            <w:tcW w:w="6210" w:type="dxa"/>
            <w:vAlign w:val="center"/>
          </w:tcPr>
          <w:p w14:paraId="5B7180CD" w14:textId="2BAA6F25" w:rsidR="00FE3128" w:rsidRPr="00FE3128" w:rsidRDefault="00FE3128" w:rsidP="00EF4F1F">
            <w:pPr>
              <w:kinsoku w:val="0"/>
              <w:overflowPunct w:val="0"/>
              <w:spacing w:line="206" w:lineRule="exact"/>
              <w:ind w:right="666"/>
              <w:jc w:val="center"/>
              <w:rPr>
                <w:b/>
                <w:sz w:val="20"/>
                <w:szCs w:val="20"/>
              </w:rPr>
            </w:pPr>
            <w:r w:rsidRPr="00FE3128">
              <w:rPr>
                <w:b/>
                <w:sz w:val="20"/>
                <w:szCs w:val="20"/>
              </w:rPr>
              <w:t>Website</w:t>
            </w:r>
          </w:p>
        </w:tc>
      </w:tr>
      <w:tr w:rsidR="00FE3128" w:rsidRPr="00FE3128" w14:paraId="628E29B6" w14:textId="77777777" w:rsidTr="00EF4F1F">
        <w:trPr>
          <w:trHeight w:val="392"/>
        </w:trPr>
        <w:tc>
          <w:tcPr>
            <w:tcW w:w="3785" w:type="dxa"/>
            <w:vAlign w:val="center"/>
          </w:tcPr>
          <w:p w14:paraId="7A05E450" w14:textId="5665822F" w:rsidR="00FE3128" w:rsidRPr="00FE3128" w:rsidRDefault="00FE3128" w:rsidP="00EF4F1F">
            <w:pPr>
              <w:kinsoku w:val="0"/>
              <w:overflowPunct w:val="0"/>
              <w:spacing w:line="206" w:lineRule="exact"/>
              <w:ind w:right="666"/>
              <w:rPr>
                <w:sz w:val="20"/>
                <w:szCs w:val="20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</w:rPr>
              <w:t>Higher E</w:t>
            </w:r>
            <w:r w:rsidRPr="0005260A"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ducation </w:t>
            </w:r>
            <w:r>
              <w:rPr>
                <w:rStyle w:val="Hyperlink"/>
                <w:color w:val="auto"/>
                <w:sz w:val="18"/>
                <w:szCs w:val="18"/>
                <w:u w:val="none"/>
              </w:rPr>
              <w:t>F</w:t>
            </w:r>
            <w:r w:rsidRPr="0005260A">
              <w:rPr>
                <w:rStyle w:val="Hyperlink"/>
                <w:color w:val="auto"/>
                <w:sz w:val="18"/>
                <w:szCs w:val="18"/>
                <w:u w:val="none"/>
              </w:rPr>
              <w:t>inance website</w:t>
            </w:r>
          </w:p>
        </w:tc>
        <w:tc>
          <w:tcPr>
            <w:tcW w:w="6210" w:type="dxa"/>
            <w:vAlign w:val="center"/>
          </w:tcPr>
          <w:p w14:paraId="10605613" w14:textId="6D4652A1" w:rsidR="00FE3128" w:rsidRPr="00883835" w:rsidRDefault="00E804DA" w:rsidP="00EF4F1F">
            <w:pPr>
              <w:kinsoku w:val="0"/>
              <w:overflowPunct w:val="0"/>
              <w:spacing w:line="206" w:lineRule="exact"/>
              <w:ind w:right="666"/>
              <w:jc w:val="center"/>
              <w:rPr>
                <w:b/>
                <w:color w:val="0070C0"/>
                <w:sz w:val="20"/>
                <w:szCs w:val="20"/>
              </w:rPr>
            </w:pPr>
            <w:hyperlink r:id="rId12" w:history="1">
              <w:r w:rsidR="00FE3128" w:rsidRPr="00883835">
                <w:rPr>
                  <w:rStyle w:val="Hyperlink"/>
                  <w:b/>
                  <w:color w:val="0070C0"/>
                  <w:sz w:val="18"/>
                  <w:szCs w:val="18"/>
                  <w:u w:val="none"/>
                </w:rPr>
                <w:t>https://studentaid.ed.gov/</w:t>
              </w:r>
            </w:hyperlink>
          </w:p>
        </w:tc>
      </w:tr>
      <w:tr w:rsidR="00FE3128" w:rsidRPr="00FE3128" w14:paraId="1A45455D" w14:textId="77777777" w:rsidTr="00EF4F1F">
        <w:tc>
          <w:tcPr>
            <w:tcW w:w="3785" w:type="dxa"/>
            <w:vAlign w:val="center"/>
          </w:tcPr>
          <w:p w14:paraId="6B487F7C" w14:textId="29EBE8D0" w:rsidR="00FE3128" w:rsidRPr="00FE3128" w:rsidRDefault="00FE3128" w:rsidP="00EF4F1F">
            <w:pPr>
              <w:kinsoku w:val="0"/>
              <w:overflowPunct w:val="0"/>
              <w:spacing w:line="206" w:lineRule="exact"/>
              <w:ind w:right="666"/>
              <w:rPr>
                <w:sz w:val="20"/>
                <w:szCs w:val="20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</w:rPr>
              <w:t>S</w:t>
            </w:r>
            <w:r w:rsidRPr="0005260A">
              <w:rPr>
                <w:rStyle w:val="Hyperlink"/>
                <w:color w:val="auto"/>
                <w:sz w:val="18"/>
                <w:szCs w:val="18"/>
                <w:u w:val="none"/>
              </w:rPr>
              <w:t>tudent loan website</w:t>
            </w:r>
            <w:r>
              <w:rPr>
                <w:rStyle w:val="Hyperlink"/>
                <w:color w:val="auto"/>
                <w:sz w:val="18"/>
                <w:szCs w:val="18"/>
                <w:u w:val="none"/>
              </w:rPr>
              <w:t>, FAFSA link, and FSA ID</w:t>
            </w:r>
          </w:p>
        </w:tc>
        <w:tc>
          <w:tcPr>
            <w:tcW w:w="6210" w:type="dxa"/>
            <w:vAlign w:val="center"/>
          </w:tcPr>
          <w:p w14:paraId="02E31CDD" w14:textId="65526807" w:rsidR="00FE3128" w:rsidRPr="00883835" w:rsidRDefault="00E804DA" w:rsidP="00EF4F1F">
            <w:pPr>
              <w:kinsoku w:val="0"/>
              <w:overflowPunct w:val="0"/>
              <w:spacing w:line="206" w:lineRule="exact"/>
              <w:ind w:right="666"/>
              <w:jc w:val="center"/>
              <w:rPr>
                <w:b/>
                <w:color w:val="0070C0"/>
                <w:sz w:val="20"/>
                <w:szCs w:val="20"/>
              </w:rPr>
            </w:pPr>
            <w:hyperlink r:id="rId13" w:history="1">
              <w:r w:rsidR="00FE3128" w:rsidRPr="00883835">
                <w:rPr>
                  <w:rStyle w:val="Hyperlink"/>
                  <w:b/>
                  <w:color w:val="0070C0"/>
                  <w:sz w:val="18"/>
                  <w:szCs w:val="18"/>
                  <w:u w:val="none"/>
                </w:rPr>
                <w:t>https://studentloans.gov</w:t>
              </w:r>
            </w:hyperlink>
          </w:p>
        </w:tc>
      </w:tr>
      <w:tr w:rsidR="00FE3128" w:rsidRPr="00FE3128" w14:paraId="4A8FD37C" w14:textId="77777777" w:rsidTr="00EF4F1F">
        <w:tc>
          <w:tcPr>
            <w:tcW w:w="3785" w:type="dxa"/>
            <w:vAlign w:val="center"/>
          </w:tcPr>
          <w:p w14:paraId="256E02AE" w14:textId="47C72DC1" w:rsidR="00FE3128" w:rsidRPr="00FE3128" w:rsidRDefault="00EF4F1F" w:rsidP="00EF4F1F">
            <w:pPr>
              <w:kinsoku w:val="0"/>
              <w:overflowPunct w:val="0"/>
              <w:spacing w:line="206" w:lineRule="exact"/>
              <w:ind w:right="666"/>
              <w:rPr>
                <w:sz w:val="20"/>
                <w:szCs w:val="20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</w:rPr>
              <w:t>Government or Non-Profit Forgiveness P</w:t>
            </w:r>
            <w:r w:rsidR="00FE3128" w:rsidRPr="0005260A">
              <w:rPr>
                <w:rStyle w:val="Hyperlink"/>
                <w:color w:val="auto"/>
                <w:sz w:val="18"/>
                <w:szCs w:val="18"/>
                <w:u w:val="none"/>
              </w:rPr>
              <w:t>rogram</w:t>
            </w:r>
          </w:p>
        </w:tc>
        <w:tc>
          <w:tcPr>
            <w:tcW w:w="6210" w:type="dxa"/>
            <w:vAlign w:val="center"/>
          </w:tcPr>
          <w:p w14:paraId="6E82C411" w14:textId="765EEB5B" w:rsidR="00FE3128" w:rsidRPr="00883835" w:rsidRDefault="00E804DA" w:rsidP="00EF4F1F">
            <w:pPr>
              <w:kinsoku w:val="0"/>
              <w:overflowPunct w:val="0"/>
              <w:spacing w:line="206" w:lineRule="exact"/>
              <w:ind w:right="666"/>
              <w:jc w:val="center"/>
              <w:rPr>
                <w:b/>
                <w:color w:val="0070C0"/>
                <w:sz w:val="20"/>
                <w:szCs w:val="20"/>
              </w:rPr>
            </w:pPr>
            <w:hyperlink r:id="rId14" w:history="1">
              <w:r w:rsidR="00FE3128" w:rsidRPr="00883835">
                <w:rPr>
                  <w:rStyle w:val="Hyperlink"/>
                  <w:b/>
                  <w:color w:val="0070C0"/>
                  <w:sz w:val="18"/>
                  <w:szCs w:val="18"/>
                  <w:u w:val="none"/>
                </w:rPr>
                <w:t>https://studentaid.ed.gov/sa/repay-loans/forgiveness-cancellation/public-service</w:t>
              </w:r>
            </w:hyperlink>
          </w:p>
        </w:tc>
      </w:tr>
      <w:tr w:rsidR="00FE3128" w:rsidRPr="00FE3128" w14:paraId="60DD807E" w14:textId="77777777" w:rsidTr="00EF4F1F">
        <w:tc>
          <w:tcPr>
            <w:tcW w:w="3785" w:type="dxa"/>
            <w:vAlign w:val="center"/>
          </w:tcPr>
          <w:p w14:paraId="52A00FED" w14:textId="2756E6E4" w:rsidR="00FE3128" w:rsidRPr="00FE3128" w:rsidRDefault="00EF4F1F" w:rsidP="00EF4F1F">
            <w:pPr>
              <w:kinsoku w:val="0"/>
              <w:overflowPunct w:val="0"/>
              <w:spacing w:line="206" w:lineRule="exact"/>
              <w:ind w:right="666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</w:t>
            </w:r>
            <w:r w:rsidR="00FE3128">
              <w:rPr>
                <w:sz w:val="18"/>
                <w:szCs w:val="18"/>
              </w:rPr>
              <w:t>anage student loan debt by reducing payments</w:t>
            </w:r>
          </w:p>
        </w:tc>
        <w:tc>
          <w:tcPr>
            <w:tcW w:w="6210" w:type="dxa"/>
            <w:vAlign w:val="center"/>
          </w:tcPr>
          <w:p w14:paraId="0AB11391" w14:textId="5786E6DA" w:rsidR="00FE3128" w:rsidRPr="00883835" w:rsidRDefault="00E804DA" w:rsidP="00EF4F1F">
            <w:pPr>
              <w:kinsoku w:val="0"/>
              <w:overflowPunct w:val="0"/>
              <w:spacing w:line="206" w:lineRule="exact"/>
              <w:ind w:right="666"/>
              <w:jc w:val="center"/>
              <w:rPr>
                <w:b/>
                <w:color w:val="0070C0"/>
                <w:sz w:val="20"/>
                <w:szCs w:val="20"/>
              </w:rPr>
            </w:pPr>
            <w:hyperlink r:id="rId15" w:history="1">
              <w:r w:rsidR="00FE3128" w:rsidRPr="00883835">
                <w:rPr>
                  <w:rStyle w:val="Hyperlink"/>
                  <w:b/>
                  <w:color w:val="0070C0"/>
                  <w:sz w:val="18"/>
                  <w:szCs w:val="18"/>
                  <w:u w:val="none"/>
                </w:rPr>
                <w:t>https://studentaid.ed.gov/sa/repay-loans/understand/plans/income-driven</w:t>
              </w:r>
            </w:hyperlink>
          </w:p>
        </w:tc>
      </w:tr>
      <w:tr w:rsidR="00FE3128" w:rsidRPr="00FE3128" w14:paraId="0E47D210" w14:textId="77777777" w:rsidTr="00EF4F1F">
        <w:tc>
          <w:tcPr>
            <w:tcW w:w="3785" w:type="dxa"/>
            <w:vAlign w:val="center"/>
          </w:tcPr>
          <w:p w14:paraId="68B651AC" w14:textId="011EC3BB" w:rsidR="00FE3128" w:rsidRPr="00FE3128" w:rsidRDefault="00EF4F1F" w:rsidP="00EF4F1F">
            <w:pPr>
              <w:kinsoku w:val="0"/>
              <w:overflowPunct w:val="0"/>
              <w:spacing w:line="206" w:lineRule="exact"/>
              <w:ind w:right="666"/>
              <w:rPr>
                <w:sz w:val="20"/>
                <w:szCs w:val="20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</w:rPr>
              <w:t>Full Time Teacher Forgiveness P</w:t>
            </w:r>
            <w:r w:rsidR="00FE3128" w:rsidRPr="0005260A">
              <w:rPr>
                <w:rStyle w:val="Hyperlink"/>
                <w:color w:val="auto"/>
                <w:sz w:val="18"/>
                <w:szCs w:val="18"/>
                <w:u w:val="none"/>
              </w:rPr>
              <w:t>rogram</w:t>
            </w:r>
          </w:p>
        </w:tc>
        <w:tc>
          <w:tcPr>
            <w:tcW w:w="6210" w:type="dxa"/>
            <w:vAlign w:val="center"/>
          </w:tcPr>
          <w:p w14:paraId="2C974AC0" w14:textId="58127568" w:rsidR="00FE3128" w:rsidRPr="00883835" w:rsidRDefault="00E804DA" w:rsidP="00EF4F1F">
            <w:pPr>
              <w:kinsoku w:val="0"/>
              <w:overflowPunct w:val="0"/>
              <w:spacing w:line="206" w:lineRule="exact"/>
              <w:ind w:right="666"/>
              <w:jc w:val="center"/>
              <w:rPr>
                <w:b/>
                <w:color w:val="0070C0"/>
                <w:sz w:val="20"/>
                <w:szCs w:val="20"/>
              </w:rPr>
            </w:pPr>
            <w:hyperlink r:id="rId16" w:history="1">
              <w:r w:rsidR="00FE3128" w:rsidRPr="00883835">
                <w:rPr>
                  <w:rStyle w:val="Hyperlink"/>
                  <w:b/>
                  <w:color w:val="0070C0"/>
                  <w:sz w:val="18"/>
                  <w:szCs w:val="18"/>
                  <w:u w:val="none"/>
                </w:rPr>
                <w:t>https://studentaid.ed.gov/sa/repay-loans/forgiveness-cancellation/teacher</w:t>
              </w:r>
            </w:hyperlink>
          </w:p>
        </w:tc>
      </w:tr>
    </w:tbl>
    <w:p w14:paraId="71C1B0E2" w14:textId="77777777" w:rsidR="009F0328" w:rsidRPr="009654B8" w:rsidRDefault="009F0328">
      <w:pPr>
        <w:kinsoku w:val="0"/>
        <w:overflowPunct w:val="0"/>
        <w:spacing w:before="14" w:line="280" w:lineRule="exact"/>
        <w:rPr>
          <w:sz w:val="20"/>
          <w:szCs w:val="20"/>
        </w:rPr>
      </w:pPr>
    </w:p>
    <w:p w14:paraId="1364801F" w14:textId="3D0D067F" w:rsidR="000867ED" w:rsidRDefault="009F0328" w:rsidP="009654B8">
      <w:pPr>
        <w:pStyle w:val="Heading2"/>
        <w:kinsoku w:val="0"/>
        <w:overflowPunct w:val="0"/>
        <w:ind w:left="101" w:right="115" w:firstLine="0"/>
      </w:pPr>
      <w:r w:rsidRPr="00297488">
        <w:t>I</w:t>
      </w:r>
      <w:r w:rsidRPr="00297488">
        <w:rPr>
          <w:spacing w:val="11"/>
        </w:rPr>
        <w:t xml:space="preserve"> </w:t>
      </w:r>
      <w:r w:rsidRPr="00297488">
        <w:t>ha</w:t>
      </w:r>
      <w:r w:rsidRPr="00297488">
        <w:rPr>
          <w:spacing w:val="1"/>
        </w:rPr>
        <w:t>v</w:t>
      </w:r>
      <w:r w:rsidRPr="00297488">
        <w:t>e</w:t>
      </w:r>
      <w:r w:rsidR="00B176AB">
        <w:t xml:space="preserve"> received,</w:t>
      </w:r>
      <w:r w:rsidRPr="00297488">
        <w:rPr>
          <w:spacing w:val="12"/>
        </w:rPr>
        <w:t xml:space="preserve"> </w:t>
      </w:r>
      <w:r w:rsidR="00B176AB">
        <w:t>reviewed and understand</w:t>
      </w:r>
      <w:r w:rsidR="008A16D6" w:rsidRPr="00297488">
        <w:t xml:space="preserve"> this disclosure</w:t>
      </w:r>
      <w:r w:rsidRPr="00297488">
        <w:rPr>
          <w:spacing w:val="14"/>
        </w:rPr>
        <w:t xml:space="preserve"> </w:t>
      </w:r>
      <w:r w:rsidRPr="00297488">
        <w:t>notice</w:t>
      </w:r>
      <w:r w:rsidRPr="00297488">
        <w:rPr>
          <w:spacing w:val="13"/>
        </w:rPr>
        <w:t xml:space="preserve"> </w:t>
      </w:r>
      <w:r w:rsidRPr="00297488">
        <w:t>re</w:t>
      </w:r>
      <w:r w:rsidRPr="00297488">
        <w:rPr>
          <w:spacing w:val="1"/>
        </w:rPr>
        <w:t>ga</w:t>
      </w:r>
      <w:r w:rsidRPr="00297488">
        <w:t>rding</w:t>
      </w:r>
      <w:r w:rsidRPr="00297488">
        <w:rPr>
          <w:spacing w:val="12"/>
        </w:rPr>
        <w:t xml:space="preserve"> </w:t>
      </w:r>
      <w:r w:rsidRPr="00297488">
        <w:t>the</w:t>
      </w:r>
      <w:r w:rsidRPr="00297488">
        <w:rPr>
          <w:spacing w:val="14"/>
        </w:rPr>
        <w:t xml:space="preserve"> </w:t>
      </w:r>
      <w:r w:rsidRPr="00297488">
        <w:t>Feder</w:t>
      </w:r>
      <w:r w:rsidRPr="00297488">
        <w:rPr>
          <w:spacing w:val="1"/>
        </w:rPr>
        <w:t>a</w:t>
      </w:r>
      <w:r w:rsidRPr="00297488">
        <w:t>l</w:t>
      </w:r>
      <w:r w:rsidRPr="00297488">
        <w:rPr>
          <w:spacing w:val="11"/>
        </w:rPr>
        <w:t xml:space="preserve"> </w:t>
      </w:r>
      <w:r w:rsidRPr="00297488">
        <w:t>Pe</w:t>
      </w:r>
      <w:r w:rsidRPr="00297488">
        <w:rPr>
          <w:spacing w:val="3"/>
        </w:rPr>
        <w:t>r</w:t>
      </w:r>
      <w:r w:rsidRPr="00297488">
        <w:rPr>
          <w:spacing w:val="-3"/>
        </w:rPr>
        <w:t>k</w:t>
      </w:r>
      <w:r w:rsidRPr="00297488">
        <w:t>i</w:t>
      </w:r>
      <w:r w:rsidRPr="00297488">
        <w:rPr>
          <w:spacing w:val="1"/>
        </w:rPr>
        <w:t>n</w:t>
      </w:r>
      <w:r w:rsidRPr="00297488">
        <w:t>s</w:t>
      </w:r>
      <w:r w:rsidRPr="00297488">
        <w:rPr>
          <w:spacing w:val="14"/>
        </w:rPr>
        <w:t xml:space="preserve"> </w:t>
      </w:r>
      <w:r w:rsidRPr="00297488">
        <w:rPr>
          <w:spacing w:val="-1"/>
        </w:rPr>
        <w:t>L</w:t>
      </w:r>
      <w:r w:rsidRPr="00297488">
        <w:rPr>
          <w:spacing w:val="1"/>
        </w:rPr>
        <w:t>oa</w:t>
      </w:r>
      <w:r w:rsidRPr="00297488">
        <w:t>n</w:t>
      </w:r>
      <w:r w:rsidRPr="00297488">
        <w:rPr>
          <w:spacing w:val="11"/>
        </w:rPr>
        <w:t xml:space="preserve"> </w:t>
      </w:r>
      <w:r w:rsidR="008A16D6" w:rsidRPr="00297488">
        <w:rPr>
          <w:spacing w:val="11"/>
        </w:rPr>
        <w:t>program</w:t>
      </w:r>
      <w:r w:rsidRPr="00297488">
        <w:t xml:space="preserve">. </w:t>
      </w:r>
      <w:r w:rsidRPr="00297488">
        <w:rPr>
          <w:spacing w:val="27"/>
        </w:rPr>
        <w:t xml:space="preserve"> </w:t>
      </w:r>
      <w:r w:rsidRPr="00297488">
        <w:t>I</w:t>
      </w:r>
      <w:r w:rsidRPr="00297488">
        <w:rPr>
          <w:spacing w:val="11"/>
        </w:rPr>
        <w:t xml:space="preserve"> </w:t>
      </w:r>
      <w:r w:rsidRPr="00297488">
        <w:rPr>
          <w:spacing w:val="1"/>
        </w:rPr>
        <w:t>a</w:t>
      </w:r>
      <w:r w:rsidRPr="00297488">
        <w:t>ccept</w:t>
      </w:r>
      <w:r w:rsidRPr="00297488">
        <w:rPr>
          <w:spacing w:val="28"/>
        </w:rPr>
        <w:t xml:space="preserve"> </w:t>
      </w:r>
      <w:r w:rsidRPr="00297488">
        <w:t>t</w:t>
      </w:r>
      <w:r w:rsidRPr="00297488">
        <w:rPr>
          <w:spacing w:val="1"/>
        </w:rPr>
        <w:t>h</w:t>
      </w:r>
      <w:r w:rsidRPr="00297488">
        <w:t>e</w:t>
      </w:r>
      <w:r w:rsidRPr="00297488">
        <w:rPr>
          <w:w w:val="99"/>
        </w:rPr>
        <w:t xml:space="preserve"> </w:t>
      </w:r>
      <w:r w:rsidRPr="00297488">
        <w:t>Per</w:t>
      </w:r>
      <w:r w:rsidRPr="00297488">
        <w:rPr>
          <w:spacing w:val="-3"/>
        </w:rPr>
        <w:t>k</w:t>
      </w:r>
      <w:r w:rsidRPr="00297488">
        <w:rPr>
          <w:spacing w:val="2"/>
        </w:rPr>
        <w:t>i</w:t>
      </w:r>
      <w:r w:rsidRPr="00297488">
        <w:t>ns</w:t>
      </w:r>
      <w:r w:rsidRPr="00297488">
        <w:rPr>
          <w:spacing w:val="-6"/>
        </w:rPr>
        <w:t xml:space="preserve"> </w:t>
      </w:r>
      <w:r w:rsidRPr="00297488">
        <w:t>lo</w:t>
      </w:r>
      <w:r w:rsidRPr="00297488">
        <w:rPr>
          <w:spacing w:val="1"/>
        </w:rPr>
        <w:t>a</w:t>
      </w:r>
      <w:r w:rsidRPr="00297488">
        <w:t>n</w:t>
      </w:r>
      <w:r w:rsidRPr="00297488">
        <w:rPr>
          <w:spacing w:val="-7"/>
        </w:rPr>
        <w:t xml:space="preserve"> </w:t>
      </w:r>
      <w:r w:rsidRPr="00297488">
        <w:rPr>
          <w:spacing w:val="1"/>
        </w:rPr>
        <w:t>a</w:t>
      </w:r>
      <w:r w:rsidRPr="00297488">
        <w:rPr>
          <w:spacing w:val="2"/>
        </w:rPr>
        <w:t>w</w:t>
      </w:r>
      <w:r w:rsidRPr="00297488">
        <w:rPr>
          <w:spacing w:val="1"/>
        </w:rPr>
        <w:t>a</w:t>
      </w:r>
      <w:r w:rsidRPr="00297488">
        <w:t>rded</w:t>
      </w:r>
      <w:r w:rsidRPr="00297488">
        <w:rPr>
          <w:spacing w:val="-6"/>
        </w:rPr>
        <w:t xml:space="preserve"> </w:t>
      </w:r>
      <w:r w:rsidRPr="00297488">
        <w:t>f</w:t>
      </w:r>
      <w:r w:rsidRPr="00297488">
        <w:rPr>
          <w:spacing w:val="1"/>
        </w:rPr>
        <w:t>o</w:t>
      </w:r>
      <w:r w:rsidRPr="00297488">
        <w:t>r</w:t>
      </w:r>
      <w:r w:rsidRPr="00297488">
        <w:rPr>
          <w:spacing w:val="-6"/>
        </w:rPr>
        <w:t xml:space="preserve"> </w:t>
      </w:r>
      <w:r w:rsidRPr="00297488">
        <w:t>th</w:t>
      </w:r>
      <w:r w:rsidRPr="00297488">
        <w:rPr>
          <w:spacing w:val="-3"/>
        </w:rPr>
        <w:t>i</w:t>
      </w:r>
      <w:r w:rsidRPr="00297488">
        <w:t>s</w:t>
      </w:r>
      <w:r w:rsidRPr="00297488">
        <w:rPr>
          <w:spacing w:val="-7"/>
        </w:rPr>
        <w:t xml:space="preserve"> </w:t>
      </w:r>
      <w:r w:rsidRPr="00297488">
        <w:rPr>
          <w:spacing w:val="1"/>
        </w:rPr>
        <w:t>a</w:t>
      </w:r>
      <w:r w:rsidRPr="00297488">
        <w:t>c</w:t>
      </w:r>
      <w:r w:rsidRPr="00297488">
        <w:rPr>
          <w:spacing w:val="1"/>
        </w:rPr>
        <w:t>a</w:t>
      </w:r>
      <w:r w:rsidRPr="00297488">
        <w:t>d</w:t>
      </w:r>
      <w:r w:rsidRPr="00297488">
        <w:rPr>
          <w:spacing w:val="2"/>
        </w:rPr>
        <w:t>e</w:t>
      </w:r>
      <w:r w:rsidRPr="00297488">
        <w:rPr>
          <w:spacing w:val="-3"/>
        </w:rPr>
        <w:t>m</w:t>
      </w:r>
      <w:r w:rsidRPr="00297488">
        <w:t>ic</w:t>
      </w:r>
      <w:r w:rsidRPr="00297488">
        <w:rPr>
          <w:spacing w:val="-6"/>
        </w:rPr>
        <w:t xml:space="preserve"> </w:t>
      </w:r>
      <w:r w:rsidRPr="00297488">
        <w:rPr>
          <w:spacing w:val="1"/>
        </w:rPr>
        <w:t>y</w:t>
      </w:r>
      <w:r w:rsidRPr="00297488">
        <w:t>e</w:t>
      </w:r>
      <w:r w:rsidRPr="00297488">
        <w:rPr>
          <w:spacing w:val="1"/>
        </w:rPr>
        <w:t>a</w:t>
      </w:r>
      <w:r w:rsidRPr="00297488">
        <w:t>r</w:t>
      </w:r>
      <w:r w:rsidRPr="00297488">
        <w:rPr>
          <w:spacing w:val="-6"/>
        </w:rPr>
        <w:t xml:space="preserve"> </w:t>
      </w:r>
      <w:r w:rsidRPr="00297488">
        <w:rPr>
          <w:spacing w:val="1"/>
        </w:rPr>
        <w:t>a</w:t>
      </w:r>
      <w:r w:rsidRPr="00297488">
        <w:t>nd</w:t>
      </w:r>
      <w:r w:rsidRPr="00297488">
        <w:rPr>
          <w:spacing w:val="-3"/>
        </w:rPr>
        <w:t xml:space="preserve"> </w:t>
      </w:r>
      <w:r w:rsidRPr="00297488">
        <w:rPr>
          <w:spacing w:val="1"/>
        </w:rPr>
        <w:t>a</w:t>
      </w:r>
      <w:r w:rsidRPr="00297488">
        <w:t>c</w:t>
      </w:r>
      <w:r w:rsidRPr="00297488">
        <w:rPr>
          <w:spacing w:val="-3"/>
        </w:rPr>
        <w:t>k</w:t>
      </w:r>
      <w:r w:rsidRPr="00297488">
        <w:t>no</w:t>
      </w:r>
      <w:r w:rsidRPr="00297488">
        <w:rPr>
          <w:spacing w:val="2"/>
        </w:rPr>
        <w:t>w</w:t>
      </w:r>
      <w:r w:rsidRPr="00297488">
        <w:t>ledge</w:t>
      </w:r>
      <w:r w:rsidRPr="00297488">
        <w:rPr>
          <w:spacing w:val="-5"/>
        </w:rPr>
        <w:t xml:space="preserve"> </w:t>
      </w:r>
      <w:r w:rsidRPr="00297488">
        <w:t>the</w:t>
      </w:r>
      <w:r w:rsidRPr="00297488">
        <w:rPr>
          <w:spacing w:val="-6"/>
        </w:rPr>
        <w:t xml:space="preserve"> </w:t>
      </w:r>
      <w:r w:rsidRPr="00297488">
        <w:t>c</w:t>
      </w:r>
      <w:r w:rsidRPr="00297488">
        <w:rPr>
          <w:spacing w:val="2"/>
        </w:rPr>
        <w:t>u</w:t>
      </w:r>
      <w:r w:rsidRPr="00297488">
        <w:rPr>
          <w:spacing w:val="-3"/>
        </w:rPr>
        <w:t>m</w:t>
      </w:r>
      <w:r w:rsidRPr="00297488">
        <w:t>ulative</w:t>
      </w:r>
      <w:r w:rsidRPr="00297488">
        <w:rPr>
          <w:spacing w:val="-6"/>
        </w:rPr>
        <w:t xml:space="preserve"> </w:t>
      </w:r>
      <w:r w:rsidRPr="00297488">
        <w:rPr>
          <w:spacing w:val="3"/>
        </w:rPr>
        <w:t>a</w:t>
      </w:r>
      <w:r w:rsidRPr="00297488">
        <w:rPr>
          <w:spacing w:val="-7"/>
        </w:rPr>
        <w:t>m</w:t>
      </w:r>
      <w:r w:rsidRPr="00297488">
        <w:rPr>
          <w:spacing w:val="1"/>
        </w:rPr>
        <w:t>oun</w:t>
      </w:r>
      <w:r w:rsidRPr="00297488">
        <w:t>t</w:t>
      </w:r>
      <w:r w:rsidRPr="00297488">
        <w:rPr>
          <w:spacing w:val="-6"/>
        </w:rPr>
        <w:t xml:space="preserve"> </w:t>
      </w:r>
      <w:r w:rsidRPr="00297488">
        <w:t>borr</w:t>
      </w:r>
      <w:r w:rsidRPr="00297488">
        <w:rPr>
          <w:spacing w:val="-2"/>
        </w:rPr>
        <w:t>o</w:t>
      </w:r>
      <w:r w:rsidRPr="00297488">
        <w:rPr>
          <w:spacing w:val="2"/>
        </w:rPr>
        <w:t>w</w:t>
      </w:r>
      <w:r w:rsidRPr="00297488">
        <w:t>ed</w:t>
      </w:r>
      <w:r w:rsidRPr="00297488">
        <w:rPr>
          <w:spacing w:val="-2"/>
        </w:rPr>
        <w:t xml:space="preserve"> </w:t>
      </w:r>
      <w:r w:rsidRPr="00297488">
        <w:t>fr</w:t>
      </w:r>
      <w:r w:rsidRPr="00297488">
        <w:rPr>
          <w:spacing w:val="1"/>
        </w:rPr>
        <w:t>o</w:t>
      </w:r>
      <w:r w:rsidRPr="00297488">
        <w:t>m</w:t>
      </w:r>
      <w:r w:rsidRPr="00297488">
        <w:rPr>
          <w:spacing w:val="-10"/>
        </w:rPr>
        <w:t xml:space="preserve"> </w:t>
      </w:r>
      <w:r w:rsidRPr="00297488">
        <w:t>t</w:t>
      </w:r>
      <w:r w:rsidRPr="00297488">
        <w:rPr>
          <w:spacing w:val="1"/>
        </w:rPr>
        <w:t>h</w:t>
      </w:r>
      <w:r w:rsidRPr="00297488">
        <w:t>is</w:t>
      </w:r>
      <w:r w:rsidRPr="00297488">
        <w:rPr>
          <w:spacing w:val="-7"/>
        </w:rPr>
        <w:t xml:space="preserve"> </w:t>
      </w:r>
      <w:r w:rsidRPr="00297488">
        <w:t>c</w:t>
      </w:r>
      <w:r w:rsidRPr="00297488">
        <w:rPr>
          <w:spacing w:val="3"/>
        </w:rPr>
        <w:t>a</w:t>
      </w:r>
      <w:r w:rsidRPr="00297488">
        <w:rPr>
          <w:spacing w:val="-3"/>
        </w:rPr>
        <w:t>m</w:t>
      </w:r>
      <w:r w:rsidRPr="00297488">
        <w:rPr>
          <w:spacing w:val="1"/>
        </w:rPr>
        <w:t>pu</w:t>
      </w:r>
      <w:r w:rsidRPr="00297488">
        <w:rPr>
          <w:spacing w:val="-1"/>
        </w:rPr>
        <w:t>s</w:t>
      </w:r>
    </w:p>
    <w:p w14:paraId="37BF00FE" w14:textId="77777777" w:rsidR="009654B8" w:rsidRDefault="009654B8" w:rsidP="009654B8">
      <w:pPr>
        <w:rPr>
          <w:sz w:val="20"/>
          <w:szCs w:val="20"/>
        </w:rPr>
      </w:pPr>
    </w:p>
    <w:p w14:paraId="7DAA2A0B" w14:textId="77777777" w:rsidR="009654B8" w:rsidRPr="009654B8" w:rsidRDefault="009654B8" w:rsidP="009654B8">
      <w:pPr>
        <w:rPr>
          <w:sz w:val="20"/>
          <w:szCs w:val="20"/>
        </w:rPr>
      </w:pPr>
    </w:p>
    <w:p w14:paraId="3595D55C" w14:textId="0C1ADD58" w:rsidR="009654B8" w:rsidRPr="009654B8" w:rsidRDefault="009654B8" w:rsidP="009654B8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026F008" w14:textId="1356DB1E" w:rsidR="009654B8" w:rsidRPr="009654B8" w:rsidRDefault="009654B8" w:rsidP="009654B8">
      <w:pPr>
        <w:rPr>
          <w:b/>
          <w:sz w:val="20"/>
          <w:szCs w:val="20"/>
        </w:rPr>
      </w:pPr>
      <w:r w:rsidRPr="009654B8">
        <w:rPr>
          <w:b/>
          <w:sz w:val="20"/>
          <w:szCs w:val="20"/>
        </w:rPr>
        <w:t>Borrower’s signature</w:t>
      </w:r>
      <w:r w:rsidRPr="009654B8">
        <w:rPr>
          <w:b/>
          <w:sz w:val="20"/>
          <w:szCs w:val="20"/>
        </w:rPr>
        <w:tab/>
      </w:r>
      <w:r w:rsidRPr="009654B8">
        <w:rPr>
          <w:b/>
          <w:sz w:val="20"/>
          <w:szCs w:val="20"/>
        </w:rPr>
        <w:tab/>
      </w:r>
      <w:r w:rsidRPr="009654B8">
        <w:rPr>
          <w:b/>
          <w:sz w:val="20"/>
          <w:szCs w:val="20"/>
        </w:rPr>
        <w:tab/>
      </w:r>
      <w:r w:rsidRPr="009654B8">
        <w:rPr>
          <w:b/>
          <w:sz w:val="20"/>
          <w:szCs w:val="20"/>
        </w:rPr>
        <w:tab/>
      </w:r>
      <w:r w:rsidRPr="009654B8">
        <w:rPr>
          <w:b/>
          <w:sz w:val="20"/>
          <w:szCs w:val="20"/>
        </w:rPr>
        <w:tab/>
      </w:r>
      <w:r w:rsidRPr="009654B8">
        <w:rPr>
          <w:b/>
          <w:sz w:val="20"/>
          <w:szCs w:val="20"/>
        </w:rPr>
        <w:tab/>
      </w:r>
      <w:r w:rsidRPr="009654B8">
        <w:rPr>
          <w:b/>
          <w:sz w:val="20"/>
          <w:szCs w:val="20"/>
        </w:rPr>
        <w:tab/>
      </w:r>
      <w:r>
        <w:rPr>
          <w:b/>
          <w:sz w:val="20"/>
          <w:szCs w:val="20"/>
        </w:rPr>
        <w:t>Date</w:t>
      </w:r>
    </w:p>
    <w:p w14:paraId="041BE73A" w14:textId="77777777" w:rsidR="009654B8" w:rsidRPr="009654B8" w:rsidRDefault="009654B8" w:rsidP="009654B8">
      <w:pPr>
        <w:rPr>
          <w:sz w:val="20"/>
          <w:szCs w:val="20"/>
        </w:rPr>
      </w:pPr>
    </w:p>
    <w:p w14:paraId="7C8B8988" w14:textId="2154AE55" w:rsidR="008A16D6" w:rsidRPr="00EF4F1F" w:rsidRDefault="009F0328" w:rsidP="002F5AFD">
      <w:pPr>
        <w:kinsoku w:val="0"/>
        <w:overflowPunct w:val="0"/>
        <w:spacing w:line="206" w:lineRule="exact"/>
        <w:ind w:left="191" w:right="666" w:hanging="92"/>
        <w:rPr>
          <w:sz w:val="20"/>
          <w:szCs w:val="20"/>
        </w:rPr>
      </w:pPr>
      <w:r w:rsidRPr="00EF4F1F">
        <w:rPr>
          <w:spacing w:val="-2"/>
          <w:sz w:val="20"/>
          <w:szCs w:val="20"/>
        </w:rPr>
        <w:t>*T</w:t>
      </w:r>
      <w:r w:rsidRPr="00EF4F1F">
        <w:rPr>
          <w:spacing w:val="1"/>
          <w:sz w:val="20"/>
          <w:szCs w:val="20"/>
        </w:rPr>
        <w:t>h</w:t>
      </w:r>
      <w:r w:rsidRPr="00EF4F1F">
        <w:rPr>
          <w:sz w:val="20"/>
          <w:szCs w:val="20"/>
        </w:rPr>
        <w:t>e</w:t>
      </w:r>
      <w:r w:rsidRPr="00EF4F1F">
        <w:rPr>
          <w:spacing w:val="-1"/>
          <w:sz w:val="20"/>
          <w:szCs w:val="20"/>
        </w:rPr>
        <w:t xml:space="preserve"> </w:t>
      </w:r>
      <w:r w:rsidRPr="00EF4F1F">
        <w:rPr>
          <w:spacing w:val="1"/>
          <w:sz w:val="20"/>
          <w:szCs w:val="20"/>
        </w:rPr>
        <w:t>“</w:t>
      </w:r>
      <w:r w:rsidRPr="00EF4F1F">
        <w:rPr>
          <w:spacing w:val="-2"/>
          <w:sz w:val="20"/>
          <w:szCs w:val="20"/>
        </w:rPr>
        <w:t>T</w:t>
      </w:r>
      <w:r w:rsidRPr="00EF4F1F">
        <w:rPr>
          <w:spacing w:val="-1"/>
          <w:sz w:val="20"/>
          <w:szCs w:val="20"/>
        </w:rPr>
        <w:t>e</w:t>
      </w:r>
      <w:r w:rsidRPr="00EF4F1F">
        <w:rPr>
          <w:spacing w:val="2"/>
          <w:sz w:val="20"/>
          <w:szCs w:val="20"/>
        </w:rPr>
        <w:t>r</w:t>
      </w:r>
      <w:r w:rsidRPr="00EF4F1F">
        <w:rPr>
          <w:spacing w:val="-1"/>
          <w:sz w:val="20"/>
          <w:szCs w:val="20"/>
        </w:rPr>
        <w:t>m</w:t>
      </w:r>
      <w:r w:rsidRPr="00EF4F1F">
        <w:rPr>
          <w:sz w:val="20"/>
          <w:szCs w:val="20"/>
        </w:rPr>
        <w:t>s a</w:t>
      </w:r>
      <w:r w:rsidRPr="00EF4F1F">
        <w:rPr>
          <w:spacing w:val="1"/>
          <w:sz w:val="20"/>
          <w:szCs w:val="20"/>
        </w:rPr>
        <w:t>n</w:t>
      </w:r>
      <w:r w:rsidRPr="00EF4F1F">
        <w:rPr>
          <w:sz w:val="20"/>
          <w:szCs w:val="20"/>
        </w:rPr>
        <w:t>d</w:t>
      </w:r>
      <w:r w:rsidRPr="00EF4F1F">
        <w:rPr>
          <w:spacing w:val="1"/>
          <w:sz w:val="20"/>
          <w:szCs w:val="20"/>
        </w:rPr>
        <w:t xml:space="preserve"> </w:t>
      </w:r>
      <w:r w:rsidRPr="00EF4F1F">
        <w:rPr>
          <w:sz w:val="20"/>
          <w:szCs w:val="20"/>
        </w:rPr>
        <w:t>C</w:t>
      </w:r>
      <w:r w:rsidRPr="00EF4F1F">
        <w:rPr>
          <w:spacing w:val="-2"/>
          <w:sz w:val="20"/>
          <w:szCs w:val="20"/>
        </w:rPr>
        <w:t>o</w:t>
      </w:r>
      <w:r w:rsidRPr="00EF4F1F">
        <w:rPr>
          <w:spacing w:val="1"/>
          <w:sz w:val="20"/>
          <w:szCs w:val="20"/>
        </w:rPr>
        <w:t>nd</w:t>
      </w:r>
      <w:r w:rsidRPr="00EF4F1F">
        <w:rPr>
          <w:sz w:val="20"/>
          <w:szCs w:val="20"/>
        </w:rPr>
        <w:t>i</w:t>
      </w:r>
      <w:r w:rsidRPr="00EF4F1F">
        <w:rPr>
          <w:spacing w:val="-2"/>
          <w:sz w:val="20"/>
          <w:szCs w:val="20"/>
        </w:rPr>
        <w:t>t</w:t>
      </w:r>
      <w:r w:rsidRPr="00EF4F1F">
        <w:rPr>
          <w:sz w:val="20"/>
          <w:szCs w:val="20"/>
        </w:rPr>
        <w:t>i</w:t>
      </w:r>
      <w:r w:rsidRPr="00EF4F1F">
        <w:rPr>
          <w:spacing w:val="-1"/>
          <w:sz w:val="20"/>
          <w:szCs w:val="20"/>
        </w:rPr>
        <w:t>o</w:t>
      </w:r>
      <w:r w:rsidRPr="00EF4F1F">
        <w:rPr>
          <w:spacing w:val="1"/>
          <w:sz w:val="20"/>
          <w:szCs w:val="20"/>
        </w:rPr>
        <w:t>n</w:t>
      </w:r>
      <w:r w:rsidRPr="00EF4F1F">
        <w:rPr>
          <w:sz w:val="20"/>
          <w:szCs w:val="20"/>
        </w:rPr>
        <w:t>s”</w:t>
      </w:r>
      <w:r w:rsidRPr="00EF4F1F">
        <w:rPr>
          <w:spacing w:val="-1"/>
          <w:sz w:val="20"/>
          <w:szCs w:val="20"/>
        </w:rPr>
        <w:t xml:space="preserve"> </w:t>
      </w:r>
      <w:r w:rsidRPr="00EF4F1F">
        <w:rPr>
          <w:spacing w:val="1"/>
          <w:sz w:val="20"/>
          <w:szCs w:val="20"/>
        </w:rPr>
        <w:t>o</w:t>
      </w:r>
      <w:r w:rsidRPr="00EF4F1F">
        <w:rPr>
          <w:sz w:val="20"/>
          <w:szCs w:val="20"/>
        </w:rPr>
        <w:t>f</w:t>
      </w:r>
      <w:r w:rsidRPr="00EF4F1F">
        <w:rPr>
          <w:spacing w:val="-2"/>
          <w:sz w:val="20"/>
          <w:szCs w:val="20"/>
        </w:rPr>
        <w:t xml:space="preserve"> </w:t>
      </w:r>
      <w:r w:rsidRPr="00EF4F1F">
        <w:rPr>
          <w:spacing w:val="-4"/>
          <w:sz w:val="20"/>
          <w:szCs w:val="20"/>
        </w:rPr>
        <w:t>y</w:t>
      </w:r>
      <w:r w:rsidRPr="00EF4F1F">
        <w:rPr>
          <w:spacing w:val="1"/>
          <w:sz w:val="20"/>
          <w:szCs w:val="20"/>
        </w:rPr>
        <w:t>ou</w:t>
      </w:r>
      <w:r w:rsidRPr="00EF4F1F">
        <w:rPr>
          <w:sz w:val="20"/>
          <w:szCs w:val="20"/>
        </w:rPr>
        <w:t>r</w:t>
      </w:r>
      <w:r w:rsidRPr="00EF4F1F">
        <w:rPr>
          <w:spacing w:val="2"/>
          <w:sz w:val="20"/>
          <w:szCs w:val="20"/>
        </w:rPr>
        <w:t xml:space="preserve"> </w:t>
      </w:r>
      <w:r w:rsidRPr="00EF4F1F">
        <w:rPr>
          <w:sz w:val="20"/>
          <w:szCs w:val="20"/>
        </w:rPr>
        <w:t>F</w:t>
      </w:r>
      <w:r w:rsidRPr="00EF4F1F">
        <w:rPr>
          <w:spacing w:val="-1"/>
          <w:sz w:val="20"/>
          <w:szCs w:val="20"/>
        </w:rPr>
        <w:t>e</w:t>
      </w:r>
      <w:r w:rsidRPr="00EF4F1F">
        <w:rPr>
          <w:spacing w:val="1"/>
          <w:sz w:val="20"/>
          <w:szCs w:val="20"/>
        </w:rPr>
        <w:t>d</w:t>
      </w:r>
      <w:r w:rsidRPr="00EF4F1F">
        <w:rPr>
          <w:spacing w:val="-1"/>
          <w:sz w:val="20"/>
          <w:szCs w:val="20"/>
        </w:rPr>
        <w:t>e</w:t>
      </w:r>
      <w:r w:rsidRPr="00EF4F1F">
        <w:rPr>
          <w:sz w:val="20"/>
          <w:szCs w:val="20"/>
        </w:rPr>
        <w:t>r</w:t>
      </w:r>
      <w:r w:rsidRPr="00EF4F1F">
        <w:rPr>
          <w:spacing w:val="-1"/>
          <w:sz w:val="20"/>
          <w:szCs w:val="20"/>
        </w:rPr>
        <w:t>a</w:t>
      </w:r>
      <w:r w:rsidRPr="00EF4F1F">
        <w:rPr>
          <w:sz w:val="20"/>
          <w:szCs w:val="20"/>
        </w:rPr>
        <w:t xml:space="preserve">l </w:t>
      </w:r>
      <w:r w:rsidRPr="00EF4F1F">
        <w:rPr>
          <w:spacing w:val="2"/>
          <w:sz w:val="20"/>
          <w:szCs w:val="20"/>
        </w:rPr>
        <w:t>P</w:t>
      </w:r>
      <w:r w:rsidRPr="00EF4F1F">
        <w:rPr>
          <w:spacing w:val="-1"/>
          <w:sz w:val="20"/>
          <w:szCs w:val="20"/>
        </w:rPr>
        <w:t>e</w:t>
      </w:r>
      <w:r w:rsidRPr="00EF4F1F">
        <w:rPr>
          <w:sz w:val="20"/>
          <w:szCs w:val="20"/>
        </w:rPr>
        <w:t>r</w:t>
      </w:r>
      <w:r w:rsidRPr="00EF4F1F">
        <w:rPr>
          <w:spacing w:val="-2"/>
          <w:sz w:val="20"/>
          <w:szCs w:val="20"/>
        </w:rPr>
        <w:t>k</w:t>
      </w:r>
      <w:r w:rsidRPr="00EF4F1F">
        <w:rPr>
          <w:sz w:val="20"/>
          <w:szCs w:val="20"/>
        </w:rPr>
        <w:t>i</w:t>
      </w:r>
      <w:r w:rsidRPr="00EF4F1F">
        <w:rPr>
          <w:spacing w:val="1"/>
          <w:sz w:val="20"/>
          <w:szCs w:val="20"/>
        </w:rPr>
        <w:t>n</w:t>
      </w:r>
      <w:r w:rsidRPr="00EF4F1F">
        <w:rPr>
          <w:sz w:val="20"/>
          <w:szCs w:val="20"/>
        </w:rPr>
        <w:t xml:space="preserve">s </w:t>
      </w:r>
      <w:r w:rsidRPr="00EF4F1F">
        <w:rPr>
          <w:spacing w:val="-2"/>
          <w:sz w:val="20"/>
          <w:szCs w:val="20"/>
        </w:rPr>
        <w:t>L</w:t>
      </w:r>
      <w:r w:rsidRPr="00EF4F1F">
        <w:rPr>
          <w:spacing w:val="1"/>
          <w:sz w:val="20"/>
          <w:szCs w:val="20"/>
        </w:rPr>
        <w:t>o</w:t>
      </w:r>
      <w:r w:rsidRPr="00EF4F1F">
        <w:rPr>
          <w:spacing w:val="-1"/>
          <w:sz w:val="20"/>
          <w:szCs w:val="20"/>
        </w:rPr>
        <w:t>a</w:t>
      </w:r>
      <w:r w:rsidRPr="00EF4F1F">
        <w:rPr>
          <w:sz w:val="20"/>
          <w:szCs w:val="20"/>
        </w:rPr>
        <w:t>n</w:t>
      </w:r>
      <w:r w:rsidRPr="00EF4F1F">
        <w:rPr>
          <w:spacing w:val="-1"/>
          <w:sz w:val="20"/>
          <w:szCs w:val="20"/>
        </w:rPr>
        <w:t xml:space="preserve"> </w:t>
      </w:r>
      <w:r w:rsidRPr="00EF4F1F">
        <w:rPr>
          <w:sz w:val="20"/>
          <w:szCs w:val="20"/>
        </w:rPr>
        <w:t>M</w:t>
      </w:r>
      <w:r w:rsidRPr="00EF4F1F">
        <w:rPr>
          <w:spacing w:val="-1"/>
          <w:sz w:val="20"/>
          <w:szCs w:val="20"/>
        </w:rPr>
        <w:t>a</w:t>
      </w:r>
      <w:r w:rsidRPr="00EF4F1F">
        <w:rPr>
          <w:sz w:val="20"/>
          <w:szCs w:val="20"/>
        </w:rPr>
        <w:t>st</w:t>
      </w:r>
      <w:r w:rsidRPr="00EF4F1F">
        <w:rPr>
          <w:spacing w:val="-1"/>
          <w:sz w:val="20"/>
          <w:szCs w:val="20"/>
        </w:rPr>
        <w:t>e</w:t>
      </w:r>
      <w:r w:rsidRPr="00EF4F1F">
        <w:rPr>
          <w:sz w:val="20"/>
          <w:szCs w:val="20"/>
        </w:rPr>
        <w:t>r</w:t>
      </w:r>
      <w:r w:rsidRPr="00EF4F1F">
        <w:rPr>
          <w:spacing w:val="-2"/>
          <w:sz w:val="20"/>
          <w:szCs w:val="20"/>
        </w:rPr>
        <w:t xml:space="preserve"> </w:t>
      </w:r>
      <w:r w:rsidRPr="00EF4F1F">
        <w:rPr>
          <w:spacing w:val="2"/>
          <w:sz w:val="20"/>
          <w:szCs w:val="20"/>
        </w:rPr>
        <w:t>P</w:t>
      </w:r>
      <w:r w:rsidRPr="00EF4F1F">
        <w:rPr>
          <w:sz w:val="20"/>
          <w:szCs w:val="20"/>
        </w:rPr>
        <w:t>r</w:t>
      </w:r>
      <w:r w:rsidRPr="00EF4F1F">
        <w:rPr>
          <w:spacing w:val="1"/>
          <w:sz w:val="20"/>
          <w:szCs w:val="20"/>
        </w:rPr>
        <w:t>o</w:t>
      </w:r>
      <w:r w:rsidRPr="00EF4F1F">
        <w:rPr>
          <w:spacing w:val="-4"/>
          <w:sz w:val="20"/>
          <w:szCs w:val="20"/>
        </w:rPr>
        <w:t>m</w:t>
      </w:r>
      <w:r w:rsidRPr="00EF4F1F">
        <w:rPr>
          <w:sz w:val="20"/>
          <w:szCs w:val="20"/>
        </w:rPr>
        <w:t>issory</w:t>
      </w:r>
      <w:r w:rsidRPr="00EF4F1F">
        <w:rPr>
          <w:spacing w:val="-4"/>
          <w:sz w:val="20"/>
          <w:szCs w:val="20"/>
        </w:rPr>
        <w:t xml:space="preserve"> </w:t>
      </w:r>
      <w:r w:rsidRPr="00EF4F1F">
        <w:rPr>
          <w:sz w:val="20"/>
          <w:szCs w:val="20"/>
        </w:rPr>
        <w:t>Note</w:t>
      </w:r>
      <w:r w:rsidRPr="00EF4F1F">
        <w:rPr>
          <w:spacing w:val="3"/>
          <w:sz w:val="20"/>
          <w:szCs w:val="20"/>
        </w:rPr>
        <w:t xml:space="preserve"> </w:t>
      </w:r>
      <w:r w:rsidRPr="00EF4F1F">
        <w:rPr>
          <w:sz w:val="20"/>
          <w:szCs w:val="20"/>
        </w:rPr>
        <w:t>(M</w:t>
      </w:r>
      <w:r w:rsidRPr="00EF4F1F">
        <w:rPr>
          <w:spacing w:val="2"/>
          <w:sz w:val="20"/>
          <w:szCs w:val="20"/>
        </w:rPr>
        <w:t>P</w:t>
      </w:r>
      <w:r w:rsidRPr="00EF4F1F">
        <w:rPr>
          <w:sz w:val="20"/>
          <w:szCs w:val="20"/>
        </w:rPr>
        <w:t xml:space="preserve">N) </w:t>
      </w:r>
      <w:r w:rsidRPr="00EF4F1F">
        <w:rPr>
          <w:spacing w:val="1"/>
          <w:sz w:val="20"/>
          <w:szCs w:val="20"/>
        </w:rPr>
        <w:t>p</w:t>
      </w:r>
      <w:r w:rsidRPr="00EF4F1F">
        <w:rPr>
          <w:sz w:val="20"/>
          <w:szCs w:val="20"/>
        </w:rPr>
        <w:t>r</w:t>
      </w:r>
      <w:r w:rsidRPr="00EF4F1F">
        <w:rPr>
          <w:spacing w:val="1"/>
          <w:sz w:val="20"/>
          <w:szCs w:val="20"/>
        </w:rPr>
        <w:t>o</w:t>
      </w:r>
      <w:r w:rsidRPr="00EF4F1F">
        <w:rPr>
          <w:spacing w:val="-2"/>
          <w:sz w:val="20"/>
          <w:szCs w:val="20"/>
        </w:rPr>
        <w:t>v</w:t>
      </w:r>
      <w:r w:rsidRPr="00EF4F1F">
        <w:rPr>
          <w:sz w:val="20"/>
          <w:szCs w:val="20"/>
        </w:rPr>
        <w:t>i</w:t>
      </w:r>
      <w:r w:rsidRPr="00EF4F1F">
        <w:rPr>
          <w:spacing w:val="1"/>
          <w:sz w:val="20"/>
          <w:szCs w:val="20"/>
        </w:rPr>
        <w:t>d</w:t>
      </w:r>
      <w:r w:rsidRPr="00EF4F1F">
        <w:rPr>
          <w:sz w:val="20"/>
          <w:szCs w:val="20"/>
        </w:rPr>
        <w:t>e</w:t>
      </w:r>
      <w:r w:rsidRPr="00EF4F1F">
        <w:rPr>
          <w:spacing w:val="-1"/>
          <w:sz w:val="20"/>
          <w:szCs w:val="20"/>
        </w:rPr>
        <w:t xml:space="preserve"> </w:t>
      </w:r>
      <w:r w:rsidRPr="00EF4F1F">
        <w:rPr>
          <w:spacing w:val="-4"/>
          <w:sz w:val="20"/>
          <w:szCs w:val="20"/>
        </w:rPr>
        <w:t>y</w:t>
      </w:r>
      <w:r w:rsidRPr="00EF4F1F">
        <w:rPr>
          <w:spacing w:val="1"/>
          <w:sz w:val="20"/>
          <w:szCs w:val="20"/>
        </w:rPr>
        <w:t>o</w:t>
      </w:r>
      <w:r w:rsidRPr="00EF4F1F">
        <w:rPr>
          <w:sz w:val="20"/>
          <w:szCs w:val="20"/>
        </w:rPr>
        <w:t>u</w:t>
      </w:r>
      <w:r w:rsidRPr="00EF4F1F">
        <w:rPr>
          <w:spacing w:val="-1"/>
          <w:sz w:val="20"/>
          <w:szCs w:val="20"/>
        </w:rPr>
        <w:t xml:space="preserve"> </w:t>
      </w:r>
      <w:r w:rsidRPr="00EF4F1F">
        <w:rPr>
          <w:spacing w:val="-3"/>
          <w:sz w:val="20"/>
          <w:szCs w:val="20"/>
        </w:rPr>
        <w:t>w</w:t>
      </w:r>
      <w:r w:rsidRPr="00EF4F1F">
        <w:rPr>
          <w:sz w:val="20"/>
          <w:szCs w:val="20"/>
        </w:rPr>
        <w:t>ith</w:t>
      </w:r>
      <w:r w:rsidRPr="00EF4F1F">
        <w:rPr>
          <w:spacing w:val="1"/>
          <w:sz w:val="20"/>
          <w:szCs w:val="20"/>
        </w:rPr>
        <w:t xml:space="preserve"> </w:t>
      </w:r>
      <w:r w:rsidRPr="00EF4F1F">
        <w:rPr>
          <w:spacing w:val="-1"/>
          <w:sz w:val="20"/>
          <w:szCs w:val="20"/>
        </w:rPr>
        <w:t>a</w:t>
      </w:r>
      <w:r w:rsidRPr="00EF4F1F">
        <w:rPr>
          <w:spacing w:val="1"/>
          <w:sz w:val="20"/>
          <w:szCs w:val="20"/>
        </w:rPr>
        <w:t>dd</w:t>
      </w:r>
      <w:r w:rsidRPr="00EF4F1F">
        <w:rPr>
          <w:sz w:val="20"/>
          <w:szCs w:val="20"/>
        </w:rPr>
        <w:t>it</w:t>
      </w:r>
      <w:r w:rsidRPr="00EF4F1F">
        <w:rPr>
          <w:spacing w:val="-2"/>
          <w:sz w:val="20"/>
          <w:szCs w:val="20"/>
        </w:rPr>
        <w:t>i</w:t>
      </w:r>
      <w:r w:rsidRPr="00EF4F1F">
        <w:rPr>
          <w:spacing w:val="1"/>
          <w:sz w:val="20"/>
          <w:szCs w:val="20"/>
        </w:rPr>
        <w:t>on</w:t>
      </w:r>
      <w:r w:rsidRPr="00EF4F1F">
        <w:rPr>
          <w:spacing w:val="-1"/>
          <w:sz w:val="20"/>
          <w:szCs w:val="20"/>
        </w:rPr>
        <w:t>a</w:t>
      </w:r>
      <w:r w:rsidRPr="00EF4F1F">
        <w:rPr>
          <w:sz w:val="20"/>
          <w:szCs w:val="20"/>
        </w:rPr>
        <w:t>l</w:t>
      </w:r>
      <w:r w:rsidRPr="00EF4F1F">
        <w:rPr>
          <w:spacing w:val="-2"/>
          <w:sz w:val="20"/>
          <w:szCs w:val="20"/>
        </w:rPr>
        <w:t xml:space="preserve"> </w:t>
      </w:r>
      <w:r w:rsidRPr="00EF4F1F">
        <w:rPr>
          <w:spacing w:val="1"/>
          <w:sz w:val="20"/>
          <w:szCs w:val="20"/>
        </w:rPr>
        <w:t>d</w:t>
      </w:r>
      <w:r w:rsidRPr="00EF4F1F">
        <w:rPr>
          <w:spacing w:val="-1"/>
          <w:sz w:val="20"/>
          <w:szCs w:val="20"/>
        </w:rPr>
        <w:t>e</w:t>
      </w:r>
      <w:r w:rsidRPr="00EF4F1F">
        <w:rPr>
          <w:sz w:val="20"/>
          <w:szCs w:val="20"/>
        </w:rPr>
        <w:t>tailed</w:t>
      </w:r>
      <w:r w:rsidRPr="00EF4F1F">
        <w:rPr>
          <w:spacing w:val="1"/>
          <w:sz w:val="20"/>
          <w:szCs w:val="20"/>
        </w:rPr>
        <w:t xml:space="preserve"> </w:t>
      </w:r>
      <w:r w:rsidRPr="00EF4F1F">
        <w:rPr>
          <w:spacing w:val="-2"/>
          <w:sz w:val="20"/>
          <w:szCs w:val="20"/>
        </w:rPr>
        <w:t>i</w:t>
      </w:r>
      <w:r w:rsidRPr="00EF4F1F">
        <w:rPr>
          <w:spacing w:val="1"/>
          <w:sz w:val="20"/>
          <w:szCs w:val="20"/>
        </w:rPr>
        <w:t>n</w:t>
      </w:r>
      <w:r w:rsidRPr="00EF4F1F">
        <w:rPr>
          <w:spacing w:val="-3"/>
          <w:sz w:val="20"/>
          <w:szCs w:val="20"/>
        </w:rPr>
        <w:t>f</w:t>
      </w:r>
      <w:r w:rsidRPr="00EF4F1F">
        <w:rPr>
          <w:spacing w:val="1"/>
          <w:sz w:val="20"/>
          <w:szCs w:val="20"/>
        </w:rPr>
        <w:t>o</w:t>
      </w:r>
      <w:r w:rsidRPr="00EF4F1F">
        <w:rPr>
          <w:sz w:val="20"/>
          <w:szCs w:val="20"/>
        </w:rPr>
        <w:t>r</w:t>
      </w:r>
      <w:r w:rsidRPr="00EF4F1F">
        <w:rPr>
          <w:spacing w:val="-4"/>
          <w:sz w:val="20"/>
          <w:szCs w:val="20"/>
        </w:rPr>
        <w:t>m</w:t>
      </w:r>
      <w:r w:rsidRPr="00EF4F1F">
        <w:rPr>
          <w:spacing w:val="-1"/>
          <w:sz w:val="20"/>
          <w:szCs w:val="20"/>
        </w:rPr>
        <w:t>a</w:t>
      </w:r>
      <w:r w:rsidRPr="00EF4F1F">
        <w:rPr>
          <w:sz w:val="20"/>
          <w:szCs w:val="20"/>
        </w:rPr>
        <w:t>t</w:t>
      </w:r>
      <w:r w:rsidRPr="00EF4F1F">
        <w:rPr>
          <w:spacing w:val="2"/>
          <w:sz w:val="20"/>
          <w:szCs w:val="20"/>
        </w:rPr>
        <w:t>i</w:t>
      </w:r>
      <w:r w:rsidRPr="00EF4F1F">
        <w:rPr>
          <w:spacing w:val="1"/>
          <w:sz w:val="20"/>
          <w:szCs w:val="20"/>
        </w:rPr>
        <w:t>o</w:t>
      </w:r>
      <w:r w:rsidRPr="00EF4F1F">
        <w:rPr>
          <w:sz w:val="20"/>
          <w:szCs w:val="20"/>
        </w:rPr>
        <w:t>n</w:t>
      </w:r>
      <w:r w:rsidRPr="00EF4F1F">
        <w:rPr>
          <w:spacing w:val="1"/>
          <w:sz w:val="20"/>
          <w:szCs w:val="20"/>
        </w:rPr>
        <w:t xml:space="preserve"> </w:t>
      </w:r>
      <w:r w:rsidRPr="00EF4F1F">
        <w:rPr>
          <w:sz w:val="20"/>
          <w:szCs w:val="20"/>
        </w:rPr>
        <w:t>r</w:t>
      </w:r>
      <w:r w:rsidRPr="00EF4F1F">
        <w:rPr>
          <w:spacing w:val="-1"/>
          <w:sz w:val="20"/>
          <w:szCs w:val="20"/>
        </w:rPr>
        <w:t>e</w:t>
      </w:r>
      <w:r w:rsidRPr="00EF4F1F">
        <w:rPr>
          <w:spacing w:val="-2"/>
          <w:sz w:val="20"/>
          <w:szCs w:val="20"/>
        </w:rPr>
        <w:t>g</w:t>
      </w:r>
      <w:r w:rsidRPr="00EF4F1F">
        <w:rPr>
          <w:spacing w:val="-1"/>
          <w:sz w:val="20"/>
          <w:szCs w:val="20"/>
        </w:rPr>
        <w:t>a</w:t>
      </w:r>
      <w:r w:rsidRPr="00EF4F1F">
        <w:rPr>
          <w:sz w:val="20"/>
          <w:szCs w:val="20"/>
        </w:rPr>
        <w:t>r</w:t>
      </w:r>
      <w:r w:rsidRPr="00EF4F1F">
        <w:rPr>
          <w:spacing w:val="1"/>
          <w:sz w:val="20"/>
          <w:szCs w:val="20"/>
        </w:rPr>
        <w:t>d</w:t>
      </w:r>
      <w:r w:rsidRPr="00EF4F1F">
        <w:rPr>
          <w:sz w:val="20"/>
          <w:szCs w:val="20"/>
        </w:rPr>
        <w:t>i</w:t>
      </w:r>
      <w:r w:rsidRPr="00EF4F1F">
        <w:rPr>
          <w:spacing w:val="1"/>
          <w:sz w:val="20"/>
          <w:szCs w:val="20"/>
        </w:rPr>
        <w:t>n</w:t>
      </w:r>
      <w:r w:rsidRPr="00EF4F1F">
        <w:rPr>
          <w:sz w:val="20"/>
          <w:szCs w:val="20"/>
        </w:rPr>
        <w:t>g</w:t>
      </w:r>
      <w:r w:rsidRPr="00EF4F1F">
        <w:rPr>
          <w:spacing w:val="-1"/>
          <w:sz w:val="20"/>
          <w:szCs w:val="20"/>
        </w:rPr>
        <w:t xml:space="preserve"> </w:t>
      </w:r>
      <w:r w:rsidRPr="00EF4F1F">
        <w:rPr>
          <w:spacing w:val="-4"/>
          <w:sz w:val="20"/>
          <w:szCs w:val="20"/>
        </w:rPr>
        <w:t>y</w:t>
      </w:r>
      <w:r w:rsidRPr="00EF4F1F">
        <w:rPr>
          <w:spacing w:val="1"/>
          <w:sz w:val="20"/>
          <w:szCs w:val="20"/>
        </w:rPr>
        <w:t>ou</w:t>
      </w:r>
      <w:r w:rsidRPr="00EF4F1F">
        <w:rPr>
          <w:sz w:val="20"/>
          <w:szCs w:val="20"/>
        </w:rPr>
        <w:t>r ri</w:t>
      </w:r>
      <w:r w:rsidRPr="00EF4F1F">
        <w:rPr>
          <w:spacing w:val="-1"/>
          <w:sz w:val="20"/>
          <w:szCs w:val="20"/>
        </w:rPr>
        <w:t>g</w:t>
      </w:r>
      <w:r w:rsidRPr="00EF4F1F">
        <w:rPr>
          <w:spacing w:val="1"/>
          <w:sz w:val="20"/>
          <w:szCs w:val="20"/>
        </w:rPr>
        <w:t>h</w:t>
      </w:r>
      <w:r w:rsidRPr="00EF4F1F">
        <w:rPr>
          <w:sz w:val="20"/>
          <w:szCs w:val="20"/>
        </w:rPr>
        <w:t xml:space="preserve">ts </w:t>
      </w:r>
      <w:r w:rsidRPr="00EF4F1F">
        <w:rPr>
          <w:spacing w:val="-1"/>
          <w:sz w:val="20"/>
          <w:szCs w:val="20"/>
        </w:rPr>
        <w:t>a</w:t>
      </w:r>
      <w:r w:rsidRPr="00EF4F1F">
        <w:rPr>
          <w:spacing w:val="-2"/>
          <w:sz w:val="20"/>
          <w:szCs w:val="20"/>
        </w:rPr>
        <w:t>n</w:t>
      </w:r>
      <w:r w:rsidRPr="00EF4F1F">
        <w:rPr>
          <w:sz w:val="20"/>
          <w:szCs w:val="20"/>
        </w:rPr>
        <w:t>d</w:t>
      </w:r>
      <w:r w:rsidRPr="00EF4F1F">
        <w:rPr>
          <w:spacing w:val="1"/>
          <w:sz w:val="20"/>
          <w:szCs w:val="20"/>
        </w:rPr>
        <w:t xml:space="preserve"> </w:t>
      </w:r>
      <w:r w:rsidRPr="00EF4F1F">
        <w:rPr>
          <w:sz w:val="20"/>
          <w:szCs w:val="20"/>
        </w:rPr>
        <w:t>r</w:t>
      </w:r>
      <w:r w:rsidRPr="00EF4F1F">
        <w:rPr>
          <w:spacing w:val="-1"/>
          <w:sz w:val="20"/>
          <w:szCs w:val="20"/>
        </w:rPr>
        <w:t>e</w:t>
      </w:r>
      <w:r w:rsidRPr="00EF4F1F">
        <w:rPr>
          <w:sz w:val="20"/>
          <w:szCs w:val="20"/>
        </w:rPr>
        <w:t>s</w:t>
      </w:r>
      <w:r w:rsidRPr="00EF4F1F">
        <w:rPr>
          <w:spacing w:val="-2"/>
          <w:sz w:val="20"/>
          <w:szCs w:val="20"/>
        </w:rPr>
        <w:t>p</w:t>
      </w:r>
      <w:r w:rsidRPr="00EF4F1F">
        <w:rPr>
          <w:spacing w:val="1"/>
          <w:sz w:val="20"/>
          <w:szCs w:val="20"/>
        </w:rPr>
        <w:t>on</w:t>
      </w:r>
      <w:r w:rsidRPr="00EF4F1F">
        <w:rPr>
          <w:sz w:val="20"/>
          <w:szCs w:val="20"/>
        </w:rPr>
        <w:t>si</w:t>
      </w:r>
      <w:r w:rsidRPr="00EF4F1F">
        <w:rPr>
          <w:spacing w:val="-2"/>
          <w:sz w:val="20"/>
          <w:szCs w:val="20"/>
        </w:rPr>
        <w:t>b</w:t>
      </w:r>
      <w:r w:rsidRPr="00EF4F1F">
        <w:rPr>
          <w:sz w:val="20"/>
          <w:szCs w:val="20"/>
        </w:rPr>
        <w:t>ilitie</w:t>
      </w:r>
      <w:r w:rsidRPr="00EF4F1F">
        <w:rPr>
          <w:spacing w:val="-1"/>
          <w:sz w:val="20"/>
          <w:szCs w:val="20"/>
        </w:rPr>
        <w:t>s</w:t>
      </w:r>
      <w:r w:rsidR="003B7902" w:rsidRPr="00EF4F1F">
        <w:rPr>
          <w:spacing w:val="-1"/>
          <w:sz w:val="20"/>
          <w:szCs w:val="20"/>
        </w:rPr>
        <w:t xml:space="preserve"> and benefits</w:t>
      </w:r>
      <w:r w:rsidR="00BB6D1B" w:rsidRPr="00EF4F1F">
        <w:rPr>
          <w:spacing w:val="-1"/>
          <w:sz w:val="20"/>
          <w:szCs w:val="20"/>
        </w:rPr>
        <w:t xml:space="preserve"> such as deferment and forbearance</w:t>
      </w:r>
      <w:r w:rsidRPr="00EF4F1F">
        <w:rPr>
          <w:sz w:val="20"/>
          <w:szCs w:val="20"/>
        </w:rPr>
        <w:t xml:space="preserve">. </w:t>
      </w:r>
    </w:p>
    <w:sectPr w:rsidR="008A16D6" w:rsidRPr="00EF4F1F">
      <w:type w:val="continuous"/>
      <w:pgSz w:w="12240" w:h="15840"/>
      <w:pgMar w:top="660" w:right="600" w:bottom="580" w:left="620" w:header="720" w:footer="720" w:gutter="0"/>
      <w:cols w:space="720" w:equalWidth="0">
        <w:col w:w="110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5FA3F" w14:textId="77777777" w:rsidR="00E804DA" w:rsidRDefault="00E804DA">
      <w:r>
        <w:separator/>
      </w:r>
    </w:p>
  </w:endnote>
  <w:endnote w:type="continuationSeparator" w:id="0">
    <w:p w14:paraId="0DC780F1" w14:textId="77777777" w:rsidR="00E804DA" w:rsidRDefault="00E8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0D72B" w14:textId="77777777" w:rsidR="009F0328" w:rsidRDefault="00E877CC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1A1EDDE" wp14:editId="4C2F2DD2">
              <wp:simplePos x="0" y="0"/>
              <wp:positionH relativeFrom="page">
                <wp:posOffset>3645535</wp:posOffset>
              </wp:positionH>
              <wp:positionV relativeFrom="page">
                <wp:posOffset>9676765</wp:posOffset>
              </wp:positionV>
              <wp:extent cx="314960" cy="1790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96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058EE3" w14:textId="77777777" w:rsidR="009F0328" w:rsidRDefault="009F0328">
                          <w:pPr>
                            <w:kinsoku w:val="0"/>
                            <w:overflowPunct w:val="0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81E9A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1ED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87.05pt;margin-top:761.95pt;width:24.8pt;height:14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" o:allowincell="f" filled="f" stroked="f">
              <v:textbox inset="0,0,0,0">
                <w:txbxContent>
                  <w:p w14:paraId="25058EE3" w14:textId="77777777" w:rsidR="009F0328" w:rsidRDefault="009F0328">
                    <w:pPr>
                      <w:kinsoku w:val="0"/>
                      <w:overflowPunct w:val="0"/>
                      <w:ind w:left="20"/>
                      <w:rPr>
                        <w:sz w:val="16"/>
                        <w:szCs w:val="16"/>
                      </w:rPr>
                    </w:pPr>
                    <w:r>
                      <w:rPr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g</w:t>
                    </w:r>
                    <w:r>
                      <w:rPr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581E9A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8FDB8C4" wp14:editId="48A60B1F">
              <wp:simplePos x="0" y="0"/>
              <wp:positionH relativeFrom="page">
                <wp:posOffset>6619240</wp:posOffset>
              </wp:positionH>
              <wp:positionV relativeFrom="page">
                <wp:posOffset>9676765</wp:posOffset>
              </wp:positionV>
              <wp:extent cx="702945" cy="1276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94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4068CD" w14:textId="77777777" w:rsidR="009F0328" w:rsidRDefault="005856D2">
                          <w:pPr>
                            <w:kinsoku w:val="0"/>
                            <w:overflowPunct w:val="0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Rev 2/23</w:t>
                          </w:r>
                          <w:r w:rsidR="009F0328">
                            <w:rPr>
                              <w:spacing w:val="-2"/>
                              <w:sz w:val="16"/>
                              <w:szCs w:val="16"/>
                            </w:rPr>
                            <w:t>/20</w:t>
                          </w:r>
                          <w:r w:rsidR="009F0328">
                            <w:rPr>
                              <w:sz w:val="16"/>
                              <w:szCs w:val="16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FDB8C4" id="Text Box 2" o:spid="_x0000_s1033" type="#_x0000_t202" style="position:absolute;margin-left:521.2pt;margin-top:761.95pt;width:55.3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Zkxrg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" o:allowincell="f" filled="f" stroked="f">
              <v:textbox inset="0,0,0,0">
                <w:txbxContent>
                  <w:p w14:paraId="0A4068CD" w14:textId="77777777" w:rsidR="009F0328" w:rsidRDefault="005856D2">
                    <w:pPr>
                      <w:kinsoku w:val="0"/>
                      <w:overflowPunct w:val="0"/>
                      <w:ind w:left="2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Rev 2/23</w:t>
                    </w:r>
                    <w:r w:rsidR="009F0328">
                      <w:rPr>
                        <w:spacing w:val="-2"/>
                        <w:sz w:val="16"/>
                        <w:szCs w:val="16"/>
                      </w:rPr>
                      <w:t>/20</w:t>
                    </w:r>
                    <w:r w:rsidR="009F0328">
                      <w:rPr>
                        <w:sz w:val="16"/>
                        <w:szCs w:val="16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E621C" w14:textId="77777777" w:rsidR="00E804DA" w:rsidRDefault="00E804DA">
      <w:r>
        <w:separator/>
      </w:r>
    </w:p>
  </w:footnote>
  <w:footnote w:type="continuationSeparator" w:id="0">
    <w:p w14:paraId="4D286904" w14:textId="77777777" w:rsidR="00E804DA" w:rsidRDefault="00E80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1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"/>
      <w:lvlJc w:val="left"/>
      <w:pPr>
        <w:ind w:hanging="360"/>
      </w:pPr>
      <w:rPr>
        <w:rFonts w:ascii="Symbol" w:hAnsi="Symbol"/>
        <w:b w:val="0"/>
        <w:w w:val="99"/>
        <w:sz w:val="19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w w:val="99"/>
        <w:sz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"/>
      <w:lvlJc w:val="left"/>
      <w:pPr>
        <w:ind w:hanging="360"/>
      </w:pPr>
      <w:rPr>
        <w:rFonts w:ascii="Wingdings" w:hAnsi="Wingdings"/>
        <w:b w:val="0"/>
        <w:w w:val="99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1926DFC"/>
    <w:multiLevelType w:val="hybridMultilevel"/>
    <w:tmpl w:val="69125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F1284"/>
    <w:multiLevelType w:val="hybridMultilevel"/>
    <w:tmpl w:val="FAC03D5C"/>
    <w:lvl w:ilvl="0" w:tplc="0409000F">
      <w:start w:val="1"/>
      <w:numFmt w:val="decimal"/>
      <w:lvlText w:val="%1."/>
      <w:lvlJc w:val="left"/>
      <w:pPr>
        <w:ind w:left="157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  <w:rPr>
        <w:rFonts w:cs="Times New Roman"/>
      </w:rPr>
    </w:lvl>
  </w:abstractNum>
  <w:abstractNum w:abstractNumId="6" w15:restartNumberingAfterBreak="0">
    <w:nsid w:val="623553A2"/>
    <w:multiLevelType w:val="hybridMultilevel"/>
    <w:tmpl w:val="69C40B94"/>
    <w:lvl w:ilvl="0" w:tplc="0409000F">
      <w:start w:val="1"/>
      <w:numFmt w:val="decimal"/>
      <w:lvlText w:val="%1."/>
      <w:lvlJc w:val="left"/>
      <w:pPr>
        <w:ind w:left="15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  <w:rPr>
        <w:rFonts w:cs="Times New Roman"/>
      </w:rPr>
    </w:lvl>
  </w:abstractNum>
  <w:abstractNum w:abstractNumId="7" w15:restartNumberingAfterBreak="0">
    <w:nsid w:val="654438B7"/>
    <w:multiLevelType w:val="hybridMultilevel"/>
    <w:tmpl w:val="FAA4E7F6"/>
    <w:lvl w:ilvl="0" w:tplc="0409000F">
      <w:start w:val="1"/>
      <w:numFmt w:val="decimal"/>
      <w:lvlText w:val="%1."/>
      <w:lvlJc w:val="left"/>
      <w:pPr>
        <w:ind w:left="15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  <w:rPr>
        <w:rFonts w:cs="Times New Roman"/>
      </w:rPr>
    </w:lvl>
  </w:abstractNum>
  <w:abstractNum w:abstractNumId="8" w15:restartNumberingAfterBreak="0">
    <w:nsid w:val="683C2168"/>
    <w:multiLevelType w:val="hybridMultilevel"/>
    <w:tmpl w:val="AEF2E6D8"/>
    <w:lvl w:ilvl="0" w:tplc="04090001">
      <w:start w:val="1"/>
      <w:numFmt w:val="bullet"/>
      <w:lvlText w:val=""/>
      <w:lvlJc w:val="left"/>
      <w:pPr>
        <w:ind w:left="24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1" w:hanging="360"/>
      </w:pPr>
      <w:rPr>
        <w:rFonts w:ascii="Wingdings" w:hAnsi="Wingdings" w:hint="default"/>
      </w:rPr>
    </w:lvl>
  </w:abstractNum>
  <w:abstractNum w:abstractNumId="9" w15:restartNumberingAfterBreak="0">
    <w:nsid w:val="726270C8"/>
    <w:multiLevelType w:val="hybridMultilevel"/>
    <w:tmpl w:val="172C3350"/>
    <w:lvl w:ilvl="0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2B"/>
    <w:rsid w:val="000035AF"/>
    <w:rsid w:val="0005260A"/>
    <w:rsid w:val="00055D93"/>
    <w:rsid w:val="00070246"/>
    <w:rsid w:val="000867ED"/>
    <w:rsid w:val="0010648C"/>
    <w:rsid w:val="00114CEE"/>
    <w:rsid w:val="00114E5F"/>
    <w:rsid w:val="00120316"/>
    <w:rsid w:val="001241D9"/>
    <w:rsid w:val="001449D9"/>
    <w:rsid w:val="001458A6"/>
    <w:rsid w:val="0018407D"/>
    <w:rsid w:val="001C3770"/>
    <w:rsid w:val="001D3F8A"/>
    <w:rsid w:val="001E5E59"/>
    <w:rsid w:val="002144EC"/>
    <w:rsid w:val="00231C58"/>
    <w:rsid w:val="00271C51"/>
    <w:rsid w:val="002801D2"/>
    <w:rsid w:val="00297488"/>
    <w:rsid w:val="002A56ED"/>
    <w:rsid w:val="002E4B86"/>
    <w:rsid w:val="002F5AFD"/>
    <w:rsid w:val="003066A7"/>
    <w:rsid w:val="00313576"/>
    <w:rsid w:val="00333FC3"/>
    <w:rsid w:val="00353BB6"/>
    <w:rsid w:val="0035556B"/>
    <w:rsid w:val="00357A61"/>
    <w:rsid w:val="00381864"/>
    <w:rsid w:val="00383C3B"/>
    <w:rsid w:val="0038662D"/>
    <w:rsid w:val="003A03AE"/>
    <w:rsid w:val="003A1ACE"/>
    <w:rsid w:val="003B7902"/>
    <w:rsid w:val="003F23AC"/>
    <w:rsid w:val="003F52DB"/>
    <w:rsid w:val="00414831"/>
    <w:rsid w:val="00423F76"/>
    <w:rsid w:val="0044225E"/>
    <w:rsid w:val="00443C77"/>
    <w:rsid w:val="00450F33"/>
    <w:rsid w:val="00457DE6"/>
    <w:rsid w:val="00476B65"/>
    <w:rsid w:val="00482358"/>
    <w:rsid w:val="00491104"/>
    <w:rsid w:val="00491180"/>
    <w:rsid w:val="004945CA"/>
    <w:rsid w:val="004A7283"/>
    <w:rsid w:val="004C7154"/>
    <w:rsid w:val="004D6526"/>
    <w:rsid w:val="00506210"/>
    <w:rsid w:val="00525C46"/>
    <w:rsid w:val="00560664"/>
    <w:rsid w:val="00570D56"/>
    <w:rsid w:val="00581E9A"/>
    <w:rsid w:val="005856D2"/>
    <w:rsid w:val="0058784D"/>
    <w:rsid w:val="00593CB9"/>
    <w:rsid w:val="00594177"/>
    <w:rsid w:val="005D7A5B"/>
    <w:rsid w:val="005E04EC"/>
    <w:rsid w:val="005E317F"/>
    <w:rsid w:val="0060761A"/>
    <w:rsid w:val="00657FCF"/>
    <w:rsid w:val="006741BB"/>
    <w:rsid w:val="00682120"/>
    <w:rsid w:val="00690AE2"/>
    <w:rsid w:val="006B21D0"/>
    <w:rsid w:val="006C02EB"/>
    <w:rsid w:val="006D6A35"/>
    <w:rsid w:val="006F1749"/>
    <w:rsid w:val="006F36E2"/>
    <w:rsid w:val="00706914"/>
    <w:rsid w:val="00713CDB"/>
    <w:rsid w:val="00734827"/>
    <w:rsid w:val="00754225"/>
    <w:rsid w:val="007816AD"/>
    <w:rsid w:val="007858FA"/>
    <w:rsid w:val="00787930"/>
    <w:rsid w:val="007D7D2D"/>
    <w:rsid w:val="007E182F"/>
    <w:rsid w:val="007F56B5"/>
    <w:rsid w:val="008411DC"/>
    <w:rsid w:val="00862981"/>
    <w:rsid w:val="008645A9"/>
    <w:rsid w:val="0086634E"/>
    <w:rsid w:val="00883196"/>
    <w:rsid w:val="00883835"/>
    <w:rsid w:val="008A16D6"/>
    <w:rsid w:val="008A458F"/>
    <w:rsid w:val="008D0702"/>
    <w:rsid w:val="008E1F01"/>
    <w:rsid w:val="008F7E15"/>
    <w:rsid w:val="009654B8"/>
    <w:rsid w:val="00965F95"/>
    <w:rsid w:val="00982A86"/>
    <w:rsid w:val="009863F9"/>
    <w:rsid w:val="00993D95"/>
    <w:rsid w:val="009A2933"/>
    <w:rsid w:val="009B29ED"/>
    <w:rsid w:val="009D619D"/>
    <w:rsid w:val="009F0328"/>
    <w:rsid w:val="009F3ACE"/>
    <w:rsid w:val="009F4291"/>
    <w:rsid w:val="00A140C2"/>
    <w:rsid w:val="00A47D13"/>
    <w:rsid w:val="00A603E8"/>
    <w:rsid w:val="00A64FCB"/>
    <w:rsid w:val="00A67845"/>
    <w:rsid w:val="00A73C2B"/>
    <w:rsid w:val="00A8601A"/>
    <w:rsid w:val="00A8712B"/>
    <w:rsid w:val="00AB2733"/>
    <w:rsid w:val="00AC64A5"/>
    <w:rsid w:val="00B00818"/>
    <w:rsid w:val="00B176AB"/>
    <w:rsid w:val="00B2116D"/>
    <w:rsid w:val="00B64E51"/>
    <w:rsid w:val="00B82EDE"/>
    <w:rsid w:val="00BA5955"/>
    <w:rsid w:val="00BB35A7"/>
    <w:rsid w:val="00BB547A"/>
    <w:rsid w:val="00BB6D1B"/>
    <w:rsid w:val="00BC573D"/>
    <w:rsid w:val="00BD3AE7"/>
    <w:rsid w:val="00BF2211"/>
    <w:rsid w:val="00BF7531"/>
    <w:rsid w:val="00C763C8"/>
    <w:rsid w:val="00C7726B"/>
    <w:rsid w:val="00CF0873"/>
    <w:rsid w:val="00CF281D"/>
    <w:rsid w:val="00D01FD7"/>
    <w:rsid w:val="00D56895"/>
    <w:rsid w:val="00DC1938"/>
    <w:rsid w:val="00DC61CA"/>
    <w:rsid w:val="00DE3D99"/>
    <w:rsid w:val="00E01756"/>
    <w:rsid w:val="00E11833"/>
    <w:rsid w:val="00E151D1"/>
    <w:rsid w:val="00E631AB"/>
    <w:rsid w:val="00E804DA"/>
    <w:rsid w:val="00E81854"/>
    <w:rsid w:val="00E82D42"/>
    <w:rsid w:val="00E877CC"/>
    <w:rsid w:val="00EA7797"/>
    <w:rsid w:val="00EB5EA2"/>
    <w:rsid w:val="00EC5AA0"/>
    <w:rsid w:val="00EC7111"/>
    <w:rsid w:val="00ED178B"/>
    <w:rsid w:val="00EF4F1F"/>
    <w:rsid w:val="00EF67BA"/>
    <w:rsid w:val="00F24A91"/>
    <w:rsid w:val="00F42D03"/>
    <w:rsid w:val="00F513D5"/>
    <w:rsid w:val="00F86D75"/>
    <w:rsid w:val="00FB4003"/>
    <w:rsid w:val="00FC0FC6"/>
    <w:rsid w:val="00FD2FEF"/>
    <w:rsid w:val="00FE27CB"/>
    <w:rsid w:val="00FE3128"/>
    <w:rsid w:val="00FE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8BEB23"/>
  <w14:defaultImageDpi w14:val="0"/>
  <w15:docId w15:val="{46B60E07-5B41-4694-ACAF-10FAD672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820" w:hanging="36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8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856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856D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56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856D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7845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9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79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3F8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D3F8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D3F8A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D1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F7E15"/>
    <w:pPr>
      <w:widowControl/>
      <w:autoSpaceDE/>
      <w:autoSpaceDN/>
      <w:adjustRightInd/>
      <w:jc w:val="center"/>
    </w:pPr>
    <w:rPr>
      <w:rFonts w:eastAsia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F7E15"/>
    <w:rPr>
      <w:rFonts w:ascii="Times New Roman" w:eastAsia="Times New Roman" w:hAnsi="Times New Roman"/>
      <w:sz w:val="28"/>
      <w:szCs w:val="20"/>
    </w:rPr>
  </w:style>
  <w:style w:type="paragraph" w:styleId="Subtitle">
    <w:name w:val="Subtitle"/>
    <w:basedOn w:val="Normal"/>
    <w:link w:val="SubtitleChar"/>
    <w:qFormat/>
    <w:rsid w:val="008F7E15"/>
    <w:pPr>
      <w:widowControl/>
      <w:autoSpaceDE/>
      <w:autoSpaceDN/>
      <w:adjustRightInd/>
    </w:pPr>
    <w:rPr>
      <w:rFonts w:eastAsia="Times New Roman"/>
      <w:szCs w:val="20"/>
    </w:rPr>
  </w:style>
  <w:style w:type="character" w:customStyle="1" w:styleId="SubtitleChar">
    <w:name w:val="Subtitle Char"/>
    <w:basedOn w:val="DefaultParagraphFont"/>
    <w:link w:val="Subtitle"/>
    <w:rsid w:val="008F7E15"/>
    <w:rPr>
      <w:rFonts w:ascii="Times New Roman" w:eastAsia="Times New Roman" w:hAnsi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654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2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aid.ed.gov/" TargetMode="External"/><Relationship Id="rId13" Type="http://schemas.openxmlformats.org/officeDocument/2006/relationships/hyperlink" Target="https://studentloans.go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udentaid.ed.gov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tudentaid.ed.gov/sa/repay-loans/forgiveness-cancellation/teach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entaid.ed.go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udentaid.ed.gov/sa/repay-loans/understand/plans/income-driven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tudentloans.gov" TargetMode="External"/><Relationship Id="rId14" Type="http://schemas.openxmlformats.org/officeDocument/2006/relationships/hyperlink" Target="https://studentaid.ed.gov/sa/repay-loans/forgiveness-cancellation/public-serv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D9E30-F523-4696-9A3D-C68E48A4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___________________________    SSN: ______________</vt:lpstr>
    </vt:vector>
  </TitlesOfParts>
  <Company>U.S. Department of Education</Company>
  <LinksUpToDate>false</LinksUpToDate>
  <CharactersWithSpaces>7862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    SSN: ______________</dc:title>
  <dc:creator>University at Albany</dc:creator>
  <cp:lastModifiedBy>Mark R Goodman</cp:lastModifiedBy>
  <cp:revision>2</cp:revision>
  <cp:lastPrinted>2016-03-11T17:00:00Z</cp:lastPrinted>
  <dcterms:created xsi:type="dcterms:W3CDTF">2016-07-03T17:57:00Z</dcterms:created>
  <dcterms:modified xsi:type="dcterms:W3CDTF">2016-07-03T17:57:00Z</dcterms:modified>
</cp:coreProperties>
</file>